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2D2E6" w14:textId="50AAE36E" w:rsidR="0059766B" w:rsidRDefault="0059766B">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05371FE" wp14:editId="5EB49451">
            <wp:extent cx="5191125" cy="9505950"/>
            <wp:effectExtent l="0" t="0" r="9525" b="0"/>
            <wp:docPr id="13034801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950595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br w:type="page"/>
      </w:r>
    </w:p>
    <w:p w14:paraId="20A65CB7" w14:textId="77777777" w:rsidR="0055067B" w:rsidRDefault="0055067B" w:rsidP="00ED350A">
      <w:pPr>
        <w:autoSpaceDN w:val="0"/>
        <w:spacing w:after="0" w:line="240" w:lineRule="auto"/>
        <w:rPr>
          <w:rFonts w:ascii="Times New Roman" w:eastAsia="Times New Roman" w:hAnsi="Times New Roman" w:cs="Times New Roman"/>
          <w:sz w:val="28"/>
          <w:szCs w:val="28"/>
          <w:lang w:eastAsia="ru-RU"/>
        </w:rPr>
      </w:pPr>
    </w:p>
    <w:p w14:paraId="7283E54E"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18"/>
          <w:szCs w:val="28"/>
        </w:rPr>
      </w:pPr>
    </w:p>
    <w:p w14:paraId="4900C4FE"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Содержание</w:t>
      </w:r>
    </w:p>
    <w:p w14:paraId="3D920E3A"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2738ABA0"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441CE9D3" w14:textId="77777777"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1.Информационная справка</w:t>
      </w:r>
    </w:p>
    <w:p w14:paraId="24430F2F" w14:textId="77777777"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2. Пояснительная записка</w:t>
      </w:r>
    </w:p>
    <w:p w14:paraId="3BAA3526" w14:textId="77777777"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3. Целевой блок</w:t>
      </w:r>
    </w:p>
    <w:p w14:paraId="0BC5B9B1" w14:textId="77777777"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Цель</w:t>
      </w:r>
    </w:p>
    <w:p w14:paraId="3B716855" w14:textId="77777777"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p>
    <w:p w14:paraId="08BC6517" w14:textId="77777777"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Ожидаемые результаты</w:t>
      </w:r>
    </w:p>
    <w:p w14:paraId="3E7EDF86" w14:textId="77777777"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4.Механизм реализации программы</w:t>
      </w:r>
    </w:p>
    <w:p w14:paraId="2451EC0D" w14:textId="77777777"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Этапы реализации</w:t>
      </w:r>
    </w:p>
    <w:p w14:paraId="75D9766D" w14:textId="77777777"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смены по периодам</w:t>
      </w:r>
    </w:p>
    <w:p w14:paraId="32A12D48" w14:textId="77777777"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Игровая модель смены.</w:t>
      </w:r>
    </w:p>
    <w:p w14:paraId="6C52FC65" w14:textId="77777777"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Система мотивации и стимулирования</w:t>
      </w:r>
    </w:p>
    <w:p w14:paraId="46A99558" w14:textId="77777777"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Органы самоуправления</w:t>
      </w:r>
    </w:p>
    <w:p w14:paraId="72D3251C" w14:textId="77777777"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5.Ресурсное обеспечение</w:t>
      </w:r>
    </w:p>
    <w:p w14:paraId="2943A2B4" w14:textId="77777777"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Материально - техническое</w:t>
      </w:r>
    </w:p>
    <w:p w14:paraId="22C58CDD" w14:textId="77777777"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Кадровое</w:t>
      </w:r>
    </w:p>
    <w:p w14:paraId="0FB9B9FA" w14:textId="77777777"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Методическое</w:t>
      </w:r>
    </w:p>
    <w:p w14:paraId="63206E6E" w14:textId="77777777"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Информационное</w:t>
      </w:r>
    </w:p>
    <w:p w14:paraId="6E395E28" w14:textId="77777777"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Организационное</w:t>
      </w:r>
    </w:p>
    <w:p w14:paraId="29DE0976" w14:textId="77777777"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Финансовое</w:t>
      </w:r>
    </w:p>
    <w:p w14:paraId="461DC11E" w14:textId="77777777"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6.Механизмы оценки результативности программы</w:t>
      </w:r>
    </w:p>
    <w:p w14:paraId="7E868026" w14:textId="77777777"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7.Возмоные факторы риска реализации программы</w:t>
      </w:r>
    </w:p>
    <w:p w14:paraId="08EF335C" w14:textId="77777777"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8.Список литературы</w:t>
      </w:r>
    </w:p>
    <w:p w14:paraId="5B920625" w14:textId="77777777"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9.Приложение</w:t>
      </w:r>
    </w:p>
    <w:p w14:paraId="0C029C5A"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5B34D32E"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1496652E"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68B4448A"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66B65020"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7B2CCE56"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00F4BCF8"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48023628"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17E481FD"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345B839A"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35D489BB"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35B49C28" w14:textId="77777777"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14:paraId="6CD78079"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14:paraId="226888E9"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14:paraId="1F591C4D" w14:textId="77777777"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14:paraId="389F7EA7" w14:textId="77777777"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14:paraId="59CAADD9" w14:textId="77777777"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14:paraId="4F7C4E39" w14:textId="77777777"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14:paraId="6ED1CC3A" w14:textId="77777777"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14:paraId="0194C004" w14:textId="77777777"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14:paraId="4296FF24" w14:textId="77777777" w:rsidR="00F014DF" w:rsidRPr="00F014DF" w:rsidRDefault="00F014DF" w:rsidP="00F014DF">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0" w:name="_Toc134096567"/>
    </w:p>
    <w:p w14:paraId="35C6EFEE" w14:textId="77777777" w:rsidR="00F014DF" w:rsidRPr="00132058" w:rsidRDefault="00132058" w:rsidP="00132058">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 xml:space="preserve">               </w:t>
      </w:r>
      <w:r w:rsidR="00F014DF" w:rsidRPr="00132058">
        <w:rPr>
          <w:rFonts w:ascii="Times New Roman" w:eastAsia="Times New Roman" w:hAnsi="Times New Roman" w:cs="Times New Roman"/>
          <w:b/>
          <w:bCs/>
          <w:kern w:val="32"/>
          <w:sz w:val="28"/>
          <w:szCs w:val="28"/>
          <w:lang w:eastAsia="ru-RU"/>
        </w:rPr>
        <w:t>ПАСПОРТ</w:t>
      </w:r>
    </w:p>
    <w:p w14:paraId="2BEF5953" w14:textId="77777777" w:rsidR="00F014DF" w:rsidRPr="00132058" w:rsidRDefault="00F014DF" w:rsidP="00132058">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1" w:name="программы_пришкольного_лагеря_с_дневным_"/>
      <w:bookmarkEnd w:id="1"/>
      <w:r w:rsidRPr="00132058">
        <w:rPr>
          <w:rFonts w:ascii="Times New Roman" w:eastAsia="Times New Roman" w:hAnsi="Times New Roman" w:cs="Times New Roman"/>
          <w:b/>
          <w:sz w:val="28"/>
          <w:szCs w:val="28"/>
          <w:lang w:eastAsia="ru-RU"/>
        </w:rPr>
        <w:t>программы</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pacing w:val="-5"/>
          <w:sz w:val="28"/>
          <w:szCs w:val="28"/>
          <w:lang w:eastAsia="ru-RU"/>
        </w:rPr>
        <w:t>лагеря</w:t>
      </w:r>
      <w:r w:rsidRPr="00132058">
        <w:rPr>
          <w:rFonts w:ascii="Times New Roman" w:eastAsia="Times New Roman" w:hAnsi="Times New Roman" w:cs="Times New Roman"/>
          <w:b/>
          <w:spacing w:val="-8"/>
          <w:sz w:val="28"/>
          <w:szCs w:val="28"/>
          <w:lang w:eastAsia="ru-RU"/>
        </w:rPr>
        <w:t xml:space="preserve"> </w:t>
      </w:r>
      <w:r w:rsidRPr="00132058">
        <w:rPr>
          <w:rFonts w:ascii="Times New Roman" w:eastAsia="Times New Roman" w:hAnsi="Times New Roman" w:cs="Times New Roman"/>
          <w:b/>
          <w:sz w:val="28"/>
          <w:szCs w:val="28"/>
          <w:lang w:eastAsia="ru-RU"/>
        </w:rPr>
        <w:t>дневного</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z w:val="28"/>
          <w:szCs w:val="28"/>
          <w:lang w:eastAsia="ru-RU"/>
        </w:rPr>
        <w:t>пребывания</w:t>
      </w:r>
      <w:r w:rsidRPr="00132058">
        <w:rPr>
          <w:rFonts w:ascii="Times New Roman" w:eastAsia="Times New Roman" w:hAnsi="Times New Roman" w:cs="Times New Roman"/>
          <w:b/>
          <w:spacing w:val="-2"/>
          <w:sz w:val="28"/>
          <w:szCs w:val="28"/>
          <w:lang w:eastAsia="ru-RU"/>
        </w:rPr>
        <w:t xml:space="preserve"> </w:t>
      </w:r>
      <w:r w:rsidRPr="00132058">
        <w:rPr>
          <w:rFonts w:ascii="Times New Roman" w:eastAsia="Times New Roman" w:hAnsi="Times New Roman" w:cs="Times New Roman"/>
          <w:b/>
          <w:sz w:val="28"/>
          <w:szCs w:val="28"/>
          <w:lang w:eastAsia="ru-RU"/>
        </w:rPr>
        <w:t>детей</w:t>
      </w:r>
    </w:p>
    <w:p w14:paraId="18429328" w14:textId="77777777" w:rsidR="00F014DF" w:rsidRPr="00132058" w:rsidRDefault="00F014DF" w:rsidP="00132058">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bookmarkStart w:id="2" w:name="«С_чего__начинается_Родина…»"/>
      <w:bookmarkEnd w:id="2"/>
      <w:r w:rsidRPr="00132058">
        <w:rPr>
          <w:rFonts w:ascii="Times New Roman" w:eastAsia="Times New Roman" w:hAnsi="Times New Roman" w:cs="Times New Roman"/>
          <w:b/>
          <w:bCs/>
          <w:kern w:val="32"/>
          <w:sz w:val="28"/>
          <w:szCs w:val="28"/>
          <w:lang w:eastAsia="ru-RU"/>
        </w:rPr>
        <w:t>«</w:t>
      </w:r>
      <w:r w:rsidR="00F55E08">
        <w:rPr>
          <w:rFonts w:ascii="Times New Roman" w:eastAsia="Times New Roman" w:hAnsi="Times New Roman" w:cs="Times New Roman"/>
          <w:b/>
          <w:bCs/>
          <w:kern w:val="32"/>
          <w:sz w:val="28"/>
          <w:szCs w:val="28"/>
          <w:lang w:eastAsia="ru-RU"/>
        </w:rPr>
        <w:t>ПАТРИОТ</w:t>
      </w:r>
      <w:r w:rsidRPr="00132058">
        <w:rPr>
          <w:rFonts w:ascii="Times New Roman" w:eastAsia="Times New Roman" w:hAnsi="Times New Roman" w:cs="Times New Roman"/>
          <w:b/>
          <w:bCs/>
          <w:kern w:val="32"/>
          <w:sz w:val="28"/>
          <w:szCs w:val="28"/>
          <w:lang w:eastAsia="ru-RU"/>
        </w:rPr>
        <w:t>»</w:t>
      </w:r>
    </w:p>
    <w:p w14:paraId="4D141C61" w14:textId="77777777" w:rsidR="00F014DF" w:rsidRPr="00132058" w:rsidRDefault="00F55E08" w:rsidP="00132058">
      <w:pPr>
        <w:keepNext/>
        <w:autoSpaceDN w:val="0"/>
        <w:spacing w:before="3" w:after="60" w:line="240" w:lineRule="auto"/>
        <w:ind w:left="4046" w:right="3615"/>
        <w:jc w:val="center"/>
        <w:outlineLvl w:val="0"/>
        <w:rPr>
          <w:rFonts w:ascii="Times New Roman" w:eastAsia="Times New Roman" w:hAnsi="Times New Roman" w:cs="Times New Roman"/>
          <w:b/>
          <w:bCs/>
          <w:spacing w:val="-4"/>
          <w:kern w:val="32"/>
          <w:sz w:val="28"/>
          <w:szCs w:val="28"/>
          <w:lang w:eastAsia="ru-RU"/>
        </w:rPr>
      </w:pPr>
      <w:r>
        <w:rPr>
          <w:rFonts w:ascii="Times New Roman" w:eastAsia="Times New Roman" w:hAnsi="Times New Roman" w:cs="Times New Roman"/>
          <w:b/>
          <w:bCs/>
          <w:kern w:val="32"/>
          <w:sz w:val="28"/>
          <w:szCs w:val="28"/>
          <w:lang w:eastAsia="ru-RU"/>
        </w:rPr>
        <w:t>МБОУ «СОШ» пст. Первомайский</w:t>
      </w:r>
    </w:p>
    <w:p w14:paraId="17918D95" w14:textId="77777777" w:rsidR="00F014DF" w:rsidRPr="00132058" w:rsidRDefault="00F55E08" w:rsidP="00132058">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пст. Первомайский</w:t>
      </w:r>
    </w:p>
    <w:p w14:paraId="45F14686" w14:textId="77777777" w:rsidR="00F014DF" w:rsidRPr="00132058" w:rsidRDefault="00F55E08" w:rsidP="00132058">
      <w:pPr>
        <w:autoSpaceDN w:val="0"/>
        <w:spacing w:after="0" w:line="317" w:lineRule="exact"/>
        <w:ind w:left="1314" w:right="116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2025</w:t>
      </w:r>
      <w:r w:rsidR="00F014DF" w:rsidRPr="00132058">
        <w:rPr>
          <w:rFonts w:ascii="Times New Roman" w:eastAsia="Times New Roman" w:hAnsi="Times New Roman" w:cs="Times New Roman"/>
          <w:b/>
          <w:spacing w:val="-3"/>
          <w:sz w:val="28"/>
          <w:szCs w:val="28"/>
          <w:lang w:eastAsia="ru-RU"/>
        </w:rPr>
        <w:t xml:space="preserve"> </w:t>
      </w:r>
      <w:r w:rsidR="00F014DF" w:rsidRPr="00132058">
        <w:rPr>
          <w:rFonts w:ascii="Times New Roman" w:eastAsia="Times New Roman" w:hAnsi="Times New Roman" w:cs="Times New Roman"/>
          <w:b/>
          <w:sz w:val="28"/>
          <w:szCs w:val="28"/>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14:paraId="36AA56A6" w14:textId="77777777" w:rsidTr="00F014DF">
        <w:trPr>
          <w:trHeight w:val="1072"/>
        </w:trPr>
        <w:tc>
          <w:tcPr>
            <w:tcW w:w="2306" w:type="dxa"/>
            <w:tcBorders>
              <w:top w:val="single" w:sz="4" w:space="0" w:color="000000"/>
              <w:left w:val="single" w:sz="4" w:space="0" w:color="000000"/>
              <w:bottom w:val="single" w:sz="4" w:space="0" w:color="000000"/>
              <w:right w:val="single" w:sz="4" w:space="0" w:color="000000"/>
            </w:tcBorders>
            <w:hideMark/>
          </w:tcPr>
          <w:p w14:paraId="542B61C3" w14:textId="77777777" w:rsidR="00F014DF" w:rsidRPr="00F55E08" w:rsidRDefault="00132058" w:rsidP="00132058">
            <w:pPr>
              <w:widowControl w:val="0"/>
              <w:autoSpaceDE w:val="0"/>
              <w:autoSpaceDN w:val="0"/>
              <w:spacing w:before="1" w:after="0" w:line="240" w:lineRule="auto"/>
              <w:ind w:right="11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4DF" w:rsidRPr="00F55E08">
              <w:rPr>
                <w:rFonts w:ascii="Times New Roman" w:eastAsia="Calibri" w:hAnsi="Times New Roman" w:cs="Times New Roman"/>
                <w:sz w:val="24"/>
                <w:szCs w:val="24"/>
              </w:rPr>
              <w:t>Полное</w:t>
            </w:r>
            <w:r w:rsidR="00F014DF" w:rsidRPr="00F55E08">
              <w:rPr>
                <w:rFonts w:ascii="Times New Roman" w:eastAsia="Calibri" w:hAnsi="Times New Roman" w:cs="Times New Roman"/>
                <w:spacing w:val="-18"/>
                <w:sz w:val="24"/>
                <w:szCs w:val="24"/>
              </w:rPr>
              <w:t xml:space="preserve"> </w:t>
            </w:r>
            <w:r w:rsidR="00F014DF" w:rsidRPr="00F55E08">
              <w:rPr>
                <w:rFonts w:ascii="Times New Roman" w:eastAsia="Calibri" w:hAnsi="Times New Roman" w:cs="Times New Roman"/>
                <w:sz w:val="24"/>
                <w:szCs w:val="24"/>
              </w:rPr>
              <w:t>название</w:t>
            </w:r>
            <w:r w:rsidR="00F014DF" w:rsidRPr="00F55E08">
              <w:rPr>
                <w:rFonts w:ascii="Times New Roman" w:eastAsia="Calibri" w:hAnsi="Times New Roman" w:cs="Times New Roman"/>
                <w:spacing w:val="-67"/>
                <w:sz w:val="24"/>
                <w:szCs w:val="24"/>
              </w:rPr>
              <w:t xml:space="preserve"> </w:t>
            </w:r>
            <w:r w:rsidR="00F014DF" w:rsidRPr="00F55E08">
              <w:rPr>
                <w:rFonts w:ascii="Times New Roman" w:eastAsia="Calibri" w:hAnsi="Times New Roman" w:cs="Times New Roman"/>
                <w:sz w:val="24"/>
                <w:szCs w:val="24"/>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14:paraId="1F5262F0" w14:textId="77777777" w:rsidR="00F014DF" w:rsidRPr="00F55E08" w:rsidRDefault="00F014DF" w:rsidP="00F55E08">
            <w:pPr>
              <w:widowControl w:val="0"/>
              <w:autoSpaceDE w:val="0"/>
              <w:autoSpaceDN w:val="0"/>
              <w:spacing w:after="0" w:line="240" w:lineRule="auto"/>
              <w:ind w:left="110" w:right="92"/>
              <w:rPr>
                <w:rFonts w:ascii="Times New Roman" w:eastAsia="Calibri" w:hAnsi="Times New Roman" w:cs="Times New Roman"/>
                <w:spacing w:val="1"/>
                <w:sz w:val="24"/>
                <w:szCs w:val="24"/>
              </w:rPr>
            </w:pPr>
            <w:r w:rsidRPr="00132058">
              <w:rPr>
                <w:rFonts w:ascii="Times New Roman" w:eastAsia="Calibri" w:hAnsi="Times New Roman" w:cs="Times New Roman"/>
                <w:sz w:val="24"/>
                <w:szCs w:val="24"/>
              </w:rPr>
              <w:t>Программа организации летнего отдыха и оздоровления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несовершеннолетних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условиях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1"/>
                <w:sz w:val="24"/>
                <w:szCs w:val="24"/>
              </w:rPr>
              <w:t xml:space="preserve"> </w:t>
            </w:r>
            <w:r w:rsidR="00F55E08">
              <w:rPr>
                <w:rFonts w:ascii="Times New Roman" w:eastAsia="Calibri" w:hAnsi="Times New Roman" w:cs="Times New Roman"/>
                <w:spacing w:val="1"/>
                <w:sz w:val="24"/>
                <w:szCs w:val="24"/>
              </w:rPr>
              <w:t xml:space="preserve">МБОУ «СОШ» пст. Первомайский, </w:t>
            </w:r>
            <w:r w:rsidR="00F55E08" w:rsidRPr="00F55E08">
              <w:rPr>
                <w:rFonts w:ascii="Times New Roman" w:eastAsia="Calibri" w:hAnsi="Times New Roman" w:cs="Times New Roman"/>
                <w:spacing w:val="1"/>
                <w:sz w:val="24"/>
                <w:szCs w:val="24"/>
              </w:rPr>
              <w:t>пст. Первомайский</w:t>
            </w:r>
          </w:p>
        </w:tc>
      </w:tr>
      <w:tr w:rsidR="00F014DF" w:rsidRPr="00132058" w14:paraId="38D517EF" w14:textId="77777777" w:rsidTr="00132058">
        <w:trPr>
          <w:trHeight w:val="1004"/>
        </w:trPr>
        <w:tc>
          <w:tcPr>
            <w:tcW w:w="2306" w:type="dxa"/>
            <w:tcBorders>
              <w:top w:val="single" w:sz="4" w:space="0" w:color="000000"/>
              <w:left w:val="single" w:sz="4" w:space="0" w:color="000000"/>
              <w:bottom w:val="single" w:sz="4" w:space="0" w:color="000000"/>
              <w:right w:val="single" w:sz="4" w:space="0" w:color="000000"/>
            </w:tcBorders>
          </w:tcPr>
          <w:p w14:paraId="3FCAE064" w14:textId="77777777" w:rsidR="00F014DF" w:rsidRPr="00132058" w:rsidRDefault="00F014DF" w:rsidP="00132058">
            <w:pPr>
              <w:widowControl w:val="0"/>
              <w:autoSpaceDE w:val="0"/>
              <w:autoSpaceDN w:val="0"/>
              <w:spacing w:after="0" w:line="240" w:lineRule="auto"/>
              <w:rPr>
                <w:rFonts w:ascii="Times New Roman" w:eastAsia="Calibri" w:hAnsi="Times New Roman" w:cs="Times New Roman"/>
                <w:b/>
                <w:sz w:val="24"/>
                <w:szCs w:val="24"/>
              </w:rPr>
            </w:pPr>
          </w:p>
          <w:p w14:paraId="650F3E1C" w14:textId="77777777" w:rsidR="00F014DF" w:rsidRPr="00132058" w:rsidRDefault="00132058" w:rsidP="00132058">
            <w:pPr>
              <w:widowControl w:val="0"/>
              <w:autoSpaceDE w:val="0"/>
              <w:autoSpaceDN w:val="0"/>
              <w:spacing w:after="0" w:line="240" w:lineRule="auto"/>
              <w:ind w:right="818"/>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00F014DF" w:rsidRPr="00132058">
              <w:rPr>
                <w:rFonts w:ascii="Times New Roman" w:eastAsia="Calibri" w:hAnsi="Times New Roman" w:cs="Times New Roman"/>
                <w:sz w:val="24"/>
                <w:szCs w:val="24"/>
                <w:lang w:val="en-US"/>
              </w:rPr>
              <w:t>Авторы</w:t>
            </w:r>
            <w:proofErr w:type="spellEnd"/>
            <w:r w:rsidR="00F014DF" w:rsidRPr="00132058">
              <w:rPr>
                <w:rFonts w:ascii="Times New Roman" w:eastAsia="Calibri" w:hAnsi="Times New Roman" w:cs="Times New Roman"/>
                <w:spacing w:val="1"/>
                <w:sz w:val="24"/>
                <w:szCs w:val="24"/>
                <w:lang w:val="en-US"/>
              </w:rPr>
              <w:t xml:space="preserve"> </w:t>
            </w:r>
            <w:proofErr w:type="spellStart"/>
            <w:r w:rsidR="00F014DF" w:rsidRPr="00132058">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14CE9396" w14:textId="77777777" w:rsidR="00F014DF" w:rsidRPr="00132058" w:rsidRDefault="00F55E08" w:rsidP="00132058">
            <w:pPr>
              <w:widowControl w:val="0"/>
              <w:autoSpaceDE w:val="0"/>
              <w:autoSpaceDN w:val="0"/>
              <w:spacing w:before="116" w:after="0" w:line="240" w:lineRule="auto"/>
              <w:ind w:left="110" w:right="85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Выставкина</w:t>
            </w:r>
            <w:proofErr w:type="spellEnd"/>
            <w:r>
              <w:rPr>
                <w:rFonts w:ascii="Times New Roman" w:eastAsia="Calibri" w:hAnsi="Times New Roman" w:cs="Times New Roman"/>
                <w:sz w:val="24"/>
                <w:szCs w:val="24"/>
              </w:rPr>
              <w:t xml:space="preserve"> Мария Николаевна</w:t>
            </w:r>
            <w:r w:rsidR="00F014DF" w:rsidRPr="00132058">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руководитель</w:t>
            </w:r>
            <w:r w:rsidR="00F014DF" w:rsidRPr="00132058">
              <w:rPr>
                <w:rFonts w:ascii="Times New Roman" w:eastAsia="Calibri" w:hAnsi="Times New Roman" w:cs="Times New Roman"/>
                <w:sz w:val="24"/>
                <w:szCs w:val="24"/>
              </w:rPr>
              <w:t xml:space="preserve"> лагеря дневного пребывания </w:t>
            </w:r>
          </w:p>
          <w:p w14:paraId="5400AC0C" w14:textId="77777777" w:rsidR="00F014DF" w:rsidRPr="00132058" w:rsidRDefault="00F014DF" w:rsidP="00132058">
            <w:pPr>
              <w:widowControl w:val="0"/>
              <w:autoSpaceDE w:val="0"/>
              <w:autoSpaceDN w:val="0"/>
              <w:spacing w:before="116" w:after="0" w:line="240" w:lineRule="auto"/>
              <w:ind w:right="853"/>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w:t>
            </w:r>
          </w:p>
        </w:tc>
      </w:tr>
      <w:tr w:rsidR="00F014DF" w:rsidRPr="00132058" w14:paraId="62E47DC8" w14:textId="77777777" w:rsidTr="00F014DF">
        <w:trPr>
          <w:trHeight w:val="1205"/>
        </w:trPr>
        <w:tc>
          <w:tcPr>
            <w:tcW w:w="2306" w:type="dxa"/>
            <w:tcBorders>
              <w:top w:val="single" w:sz="4" w:space="0" w:color="000000"/>
              <w:left w:val="single" w:sz="4" w:space="0" w:color="000000"/>
              <w:bottom w:val="single" w:sz="4" w:space="0" w:color="000000"/>
              <w:right w:val="single" w:sz="4" w:space="0" w:color="000000"/>
            </w:tcBorders>
            <w:hideMark/>
          </w:tcPr>
          <w:p w14:paraId="620401EA" w14:textId="77777777" w:rsidR="00F014DF" w:rsidRPr="00132058" w:rsidRDefault="00F014DF" w:rsidP="00132058">
            <w:pPr>
              <w:widowControl w:val="0"/>
              <w:autoSpaceDE w:val="0"/>
              <w:autoSpaceDN w:val="0"/>
              <w:spacing w:before="108" w:after="0" w:line="240" w:lineRule="auto"/>
              <w:ind w:left="115" w:right="535"/>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Территория и</w:t>
            </w:r>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z w:val="24"/>
                <w:szCs w:val="24"/>
                <w:lang w:val="en-US"/>
              </w:rPr>
              <w:t>название</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14:paraId="4ECA62E5" w14:textId="77777777" w:rsidR="00F014DF" w:rsidRPr="00132058" w:rsidRDefault="00132058" w:rsidP="00132058">
            <w:pPr>
              <w:widowControl w:val="0"/>
              <w:autoSpaceDE w:val="0"/>
              <w:autoSpaceDN w:val="0"/>
              <w:spacing w:after="0" w:line="276" w:lineRule="exact"/>
              <w:ind w:right="154"/>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014DF" w:rsidRPr="00132058">
              <w:rPr>
                <w:rFonts w:ascii="Times New Roman" w:eastAsia="Calibri" w:hAnsi="Times New Roman" w:cs="Times New Roman"/>
                <w:sz w:val="24"/>
                <w:szCs w:val="24"/>
              </w:rPr>
              <w:t>Муниципальное</w:t>
            </w:r>
            <w:r w:rsidR="00F014DF" w:rsidRPr="00132058">
              <w:rPr>
                <w:rFonts w:ascii="Times New Roman" w:eastAsia="Calibri" w:hAnsi="Times New Roman" w:cs="Times New Roman"/>
                <w:spacing w:val="-6"/>
                <w:sz w:val="24"/>
                <w:szCs w:val="24"/>
              </w:rPr>
              <w:t xml:space="preserve"> </w:t>
            </w:r>
            <w:r w:rsidR="00F55E08">
              <w:rPr>
                <w:rFonts w:ascii="Times New Roman" w:eastAsia="Calibri" w:hAnsi="Times New Roman" w:cs="Times New Roman"/>
                <w:sz w:val="24"/>
                <w:szCs w:val="24"/>
              </w:rPr>
              <w:t>бюджетное</w:t>
            </w:r>
            <w:r w:rsidR="00F014DF" w:rsidRPr="00132058">
              <w:rPr>
                <w:rFonts w:ascii="Times New Roman" w:eastAsia="Calibri" w:hAnsi="Times New Roman" w:cs="Times New Roman"/>
                <w:spacing w:val="-5"/>
                <w:sz w:val="24"/>
                <w:szCs w:val="24"/>
              </w:rPr>
              <w:t xml:space="preserve"> </w:t>
            </w:r>
            <w:r w:rsidR="00F014DF" w:rsidRPr="00132058">
              <w:rPr>
                <w:rFonts w:ascii="Times New Roman" w:eastAsia="Calibri" w:hAnsi="Times New Roman" w:cs="Times New Roman"/>
                <w:sz w:val="24"/>
                <w:szCs w:val="24"/>
              </w:rPr>
              <w:t>общеобразовательное</w:t>
            </w:r>
            <w:r w:rsidR="00F014DF" w:rsidRPr="00132058">
              <w:rPr>
                <w:rFonts w:ascii="Times New Roman" w:eastAsia="Calibri" w:hAnsi="Times New Roman" w:cs="Times New Roman"/>
                <w:spacing w:val="-5"/>
                <w:sz w:val="24"/>
                <w:szCs w:val="24"/>
              </w:rPr>
              <w:t xml:space="preserve"> </w:t>
            </w:r>
            <w:r w:rsidR="00F014DF" w:rsidRPr="00132058">
              <w:rPr>
                <w:rFonts w:ascii="Times New Roman" w:eastAsia="Calibri" w:hAnsi="Times New Roman" w:cs="Times New Roman"/>
                <w:sz w:val="24"/>
                <w:szCs w:val="24"/>
              </w:rPr>
              <w:t>учреждение</w:t>
            </w:r>
          </w:p>
          <w:p w14:paraId="4540D2D1" w14:textId="77777777" w:rsidR="00F014DF" w:rsidRPr="00132058" w:rsidRDefault="00F014DF" w:rsidP="00F55E08">
            <w:pPr>
              <w:widowControl w:val="0"/>
              <w:autoSpaceDE w:val="0"/>
              <w:autoSpaceDN w:val="0"/>
              <w:spacing w:after="0" w:line="240" w:lineRule="auto"/>
              <w:ind w:left="155" w:right="154"/>
              <w:rPr>
                <w:rFonts w:ascii="Times New Roman" w:eastAsia="Calibri" w:hAnsi="Times New Roman" w:cs="Times New Roman"/>
                <w:sz w:val="24"/>
                <w:szCs w:val="24"/>
              </w:rPr>
            </w:pPr>
            <w:r w:rsidRPr="00132058">
              <w:rPr>
                <w:rFonts w:ascii="Times New Roman" w:eastAsia="Calibri" w:hAnsi="Times New Roman" w:cs="Times New Roman"/>
                <w:sz w:val="24"/>
                <w:szCs w:val="24"/>
              </w:rPr>
              <w:t>«Средняя</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общеобразовательная</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школа»</w:t>
            </w:r>
            <w:r w:rsidRPr="00132058">
              <w:rPr>
                <w:rFonts w:ascii="Times New Roman" w:eastAsia="Calibri" w:hAnsi="Times New Roman" w:cs="Times New Roman"/>
                <w:spacing w:val="-3"/>
                <w:sz w:val="24"/>
                <w:szCs w:val="24"/>
              </w:rPr>
              <w:t xml:space="preserve"> </w:t>
            </w:r>
            <w:r w:rsidR="00F55E08">
              <w:rPr>
                <w:rFonts w:ascii="Times New Roman" w:eastAsia="Calibri" w:hAnsi="Times New Roman" w:cs="Times New Roman"/>
                <w:sz w:val="24"/>
                <w:szCs w:val="24"/>
              </w:rPr>
              <w:t>пст. Первомайский,</w:t>
            </w:r>
            <w:r w:rsidRPr="00132058">
              <w:rPr>
                <w:rFonts w:ascii="Times New Roman" w:eastAsia="Calibri" w:hAnsi="Times New Roman" w:cs="Times New Roman"/>
                <w:sz w:val="24"/>
                <w:szCs w:val="24"/>
              </w:rPr>
              <w:t xml:space="preserve"> </w:t>
            </w:r>
            <w:r w:rsidR="00F55E08">
              <w:rPr>
                <w:rFonts w:ascii="Times New Roman" w:eastAsia="Calibri" w:hAnsi="Times New Roman" w:cs="Times New Roman"/>
                <w:sz w:val="24"/>
                <w:szCs w:val="24"/>
              </w:rPr>
              <w:t>Республика Коми</w:t>
            </w:r>
          </w:p>
        </w:tc>
      </w:tr>
      <w:tr w:rsidR="00F014DF" w:rsidRPr="00132058" w14:paraId="62162E1F" w14:textId="77777777" w:rsidTr="00F014DF">
        <w:trPr>
          <w:trHeight w:val="715"/>
        </w:trPr>
        <w:tc>
          <w:tcPr>
            <w:tcW w:w="2306" w:type="dxa"/>
            <w:tcBorders>
              <w:top w:val="single" w:sz="4" w:space="0" w:color="000000"/>
              <w:left w:val="single" w:sz="4" w:space="0" w:color="000000"/>
              <w:bottom w:val="single" w:sz="4" w:space="0" w:color="000000"/>
              <w:right w:val="single" w:sz="4" w:space="0" w:color="000000"/>
            </w:tcBorders>
            <w:hideMark/>
          </w:tcPr>
          <w:p w14:paraId="72BA4409" w14:textId="77777777" w:rsidR="00F014DF" w:rsidRPr="00132058" w:rsidRDefault="00F014DF" w:rsidP="00132058">
            <w:pPr>
              <w:widowControl w:val="0"/>
              <w:autoSpaceDE w:val="0"/>
              <w:autoSpaceDN w:val="0"/>
              <w:spacing w:before="148" w:after="0" w:line="240" w:lineRule="auto"/>
              <w:ind w:left="115" w:right="66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w:t>
            </w:r>
            <w:proofErr w:type="spellEnd"/>
            <w:r w:rsidR="00132058">
              <w:rPr>
                <w:rFonts w:ascii="Times New Roman" w:eastAsia="Calibri" w:hAnsi="Times New Roman" w:cs="Times New Roman"/>
                <w:spacing w:val="1"/>
                <w:sz w:val="24"/>
                <w:szCs w:val="24"/>
              </w:rPr>
              <w:t xml:space="preserve"> </w:t>
            </w:r>
            <w:proofErr w:type="spellStart"/>
            <w:r w:rsidRPr="00132058">
              <w:rPr>
                <w:rFonts w:ascii="Times New Roman" w:eastAsia="Calibri" w:hAnsi="Times New Roman" w:cs="Times New Roman"/>
                <w:spacing w:val="-1"/>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6ED0FA10" w14:textId="77777777" w:rsidR="00F014DF" w:rsidRPr="00F55E08" w:rsidRDefault="00F55E08" w:rsidP="00F55E08">
            <w:pPr>
              <w:widowControl w:val="0"/>
              <w:autoSpaceDE w:val="0"/>
              <w:autoSpaceDN w:val="0"/>
              <w:spacing w:after="0" w:line="240" w:lineRule="auto"/>
              <w:ind w:left="5"/>
              <w:rPr>
                <w:rFonts w:ascii="Times New Roman" w:eastAsia="Calibri" w:hAnsi="Times New Roman" w:cs="Times New Roman"/>
                <w:sz w:val="24"/>
                <w:szCs w:val="24"/>
              </w:rPr>
            </w:pPr>
            <w:r>
              <w:rPr>
                <w:rFonts w:ascii="Times New Roman" w:eastAsia="Calibri" w:hAnsi="Times New Roman" w:cs="Times New Roman"/>
                <w:sz w:val="24"/>
                <w:szCs w:val="24"/>
              </w:rPr>
              <w:t>168113</w:t>
            </w:r>
            <w:r w:rsidR="00F014DF" w:rsidRPr="00132058">
              <w:rPr>
                <w:rFonts w:ascii="Times New Roman" w:eastAsia="Calibri" w:hAnsi="Times New Roman" w:cs="Times New Roman"/>
                <w:sz w:val="24"/>
                <w:szCs w:val="24"/>
              </w:rPr>
              <w:t>,</w:t>
            </w:r>
            <w:r w:rsidR="00F014DF" w:rsidRPr="00132058">
              <w:rPr>
                <w:rFonts w:ascii="Times New Roman" w:eastAsia="Calibri" w:hAnsi="Times New Roman" w:cs="Times New Roman"/>
                <w:spacing w:val="17"/>
                <w:sz w:val="24"/>
                <w:szCs w:val="24"/>
              </w:rPr>
              <w:t xml:space="preserve"> </w:t>
            </w:r>
            <w:r>
              <w:rPr>
                <w:rFonts w:ascii="Times New Roman" w:eastAsia="Calibri" w:hAnsi="Times New Roman" w:cs="Times New Roman"/>
                <w:sz w:val="24"/>
                <w:szCs w:val="24"/>
              </w:rPr>
              <w:t>Р</w:t>
            </w:r>
            <w:r w:rsidR="00F014DF" w:rsidRPr="00132058">
              <w:rPr>
                <w:rFonts w:ascii="Times New Roman" w:eastAsia="Calibri" w:hAnsi="Times New Roman" w:cs="Times New Roman"/>
                <w:sz w:val="24"/>
                <w:szCs w:val="24"/>
              </w:rPr>
              <w:t xml:space="preserve">еспублика </w:t>
            </w:r>
            <w:r>
              <w:rPr>
                <w:rFonts w:ascii="Times New Roman" w:eastAsia="Calibri" w:hAnsi="Times New Roman" w:cs="Times New Roman"/>
                <w:sz w:val="24"/>
                <w:szCs w:val="24"/>
              </w:rPr>
              <w:t>Коми</w:t>
            </w:r>
            <w:r w:rsidR="00F014DF" w:rsidRPr="00132058">
              <w:rPr>
                <w:rFonts w:ascii="Times New Roman" w:eastAsia="Calibri" w:hAnsi="Times New Roman" w:cs="Times New Roman"/>
                <w:sz w:val="24"/>
                <w:szCs w:val="24"/>
              </w:rPr>
              <w:t xml:space="preserve">, </w:t>
            </w:r>
            <w:r>
              <w:rPr>
                <w:rFonts w:ascii="Times New Roman" w:eastAsia="Calibri" w:hAnsi="Times New Roman" w:cs="Times New Roman"/>
                <w:sz w:val="24"/>
                <w:szCs w:val="24"/>
              </w:rPr>
              <w:t>Сысольский район, пст. Первомайский. Ул. Центральная, 11а</w:t>
            </w:r>
          </w:p>
        </w:tc>
      </w:tr>
      <w:tr w:rsidR="00F014DF" w:rsidRPr="00132058" w14:paraId="1FDEE976" w14:textId="77777777" w:rsidTr="00F014DF">
        <w:trPr>
          <w:trHeight w:val="981"/>
        </w:trPr>
        <w:tc>
          <w:tcPr>
            <w:tcW w:w="2306" w:type="dxa"/>
            <w:tcBorders>
              <w:top w:val="single" w:sz="4" w:space="0" w:color="000000"/>
              <w:left w:val="single" w:sz="4" w:space="0" w:color="000000"/>
              <w:bottom w:val="single" w:sz="4" w:space="0" w:color="000000"/>
              <w:right w:val="single" w:sz="4" w:space="0" w:color="000000"/>
            </w:tcBorders>
            <w:hideMark/>
          </w:tcPr>
          <w:p w14:paraId="07F45446" w14:textId="77777777" w:rsidR="00F014DF" w:rsidRPr="00F55E08" w:rsidRDefault="00F014DF" w:rsidP="00132058">
            <w:pPr>
              <w:widowControl w:val="0"/>
              <w:autoSpaceDE w:val="0"/>
              <w:autoSpaceDN w:val="0"/>
              <w:spacing w:before="169" w:after="0" w:line="240" w:lineRule="auto"/>
              <w:ind w:left="115"/>
              <w:rPr>
                <w:rFonts w:ascii="Times New Roman" w:eastAsia="Calibri" w:hAnsi="Times New Roman" w:cs="Times New Roman"/>
                <w:sz w:val="24"/>
                <w:szCs w:val="24"/>
              </w:rPr>
            </w:pPr>
            <w:r w:rsidRPr="00F55E08">
              <w:rPr>
                <w:rFonts w:ascii="Times New Roman" w:eastAsia="Calibri" w:hAnsi="Times New Roman" w:cs="Times New Roman"/>
                <w:sz w:val="24"/>
                <w:szCs w:val="24"/>
              </w:rPr>
              <w:t xml:space="preserve">         ФИО</w:t>
            </w:r>
          </w:p>
          <w:p w14:paraId="4351C251" w14:textId="77777777" w:rsidR="00F014DF" w:rsidRPr="00F55E08" w:rsidRDefault="00F014DF" w:rsidP="00132058">
            <w:pPr>
              <w:widowControl w:val="0"/>
              <w:autoSpaceDE w:val="0"/>
              <w:autoSpaceDN w:val="0"/>
              <w:spacing w:before="3" w:after="0" w:line="240" w:lineRule="auto"/>
              <w:ind w:left="115" w:right="525"/>
              <w:rPr>
                <w:rFonts w:ascii="Times New Roman" w:eastAsia="Calibri" w:hAnsi="Times New Roman" w:cs="Times New Roman"/>
                <w:sz w:val="24"/>
                <w:szCs w:val="24"/>
              </w:rPr>
            </w:pPr>
            <w:r w:rsidRPr="00F55E08">
              <w:rPr>
                <w:rFonts w:ascii="Times New Roman" w:eastAsia="Calibri" w:hAnsi="Times New Roman" w:cs="Times New Roman"/>
                <w:sz w:val="24"/>
                <w:szCs w:val="24"/>
              </w:rPr>
              <w:t>руководителя</w:t>
            </w:r>
            <w:r w:rsidRPr="00F55E08">
              <w:rPr>
                <w:rFonts w:ascii="Times New Roman" w:eastAsia="Calibri" w:hAnsi="Times New Roman" w:cs="Times New Roman"/>
                <w:spacing w:val="-67"/>
                <w:sz w:val="24"/>
                <w:szCs w:val="24"/>
              </w:rPr>
              <w:t xml:space="preserve"> </w:t>
            </w:r>
            <w:r w:rsidRPr="00F55E08">
              <w:rPr>
                <w:rFonts w:ascii="Times New Roman" w:eastAsia="Calibri" w:hAnsi="Times New Roman" w:cs="Times New Roman"/>
                <w:sz w:val="24"/>
                <w:szCs w:val="24"/>
              </w:rPr>
              <w:t>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14:paraId="329882CE" w14:textId="77777777" w:rsidR="00F014DF" w:rsidRPr="00132058" w:rsidRDefault="00B562CB" w:rsidP="0055067B">
            <w:pPr>
              <w:widowControl w:val="0"/>
              <w:autoSpaceDE w:val="0"/>
              <w:autoSpaceDN w:val="0"/>
              <w:spacing w:before="109" w:after="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Шевцова Елена Иосифовна</w:t>
            </w:r>
          </w:p>
        </w:tc>
      </w:tr>
      <w:tr w:rsidR="00F014DF" w:rsidRPr="00132058" w14:paraId="2E0B980A" w14:textId="77777777" w:rsidTr="00F014DF">
        <w:trPr>
          <w:trHeight w:val="967"/>
        </w:trPr>
        <w:tc>
          <w:tcPr>
            <w:tcW w:w="2306" w:type="dxa"/>
            <w:tcBorders>
              <w:top w:val="single" w:sz="4" w:space="0" w:color="000000"/>
              <w:left w:val="single" w:sz="4" w:space="0" w:color="000000"/>
              <w:bottom w:val="single" w:sz="4" w:space="0" w:color="000000"/>
              <w:right w:val="single" w:sz="4" w:space="0" w:color="000000"/>
            </w:tcBorders>
            <w:hideMark/>
          </w:tcPr>
          <w:p w14:paraId="45AF186D" w14:textId="77777777" w:rsidR="00F014DF" w:rsidRPr="00F55E08" w:rsidRDefault="00F014DF" w:rsidP="00132058">
            <w:pPr>
              <w:widowControl w:val="0"/>
              <w:autoSpaceDE w:val="0"/>
              <w:autoSpaceDN w:val="0"/>
              <w:spacing w:before="269" w:after="0" w:line="240" w:lineRule="auto"/>
              <w:ind w:left="115" w:right="789"/>
              <w:rPr>
                <w:rFonts w:ascii="Times New Roman" w:eastAsia="Calibri" w:hAnsi="Times New Roman" w:cs="Times New Roman"/>
                <w:sz w:val="24"/>
                <w:szCs w:val="24"/>
              </w:rPr>
            </w:pPr>
            <w:r w:rsidRPr="00F55E08">
              <w:rPr>
                <w:rFonts w:ascii="Times New Roman" w:eastAsia="Calibri" w:hAnsi="Times New Roman" w:cs="Times New Roman"/>
                <w:sz w:val="24"/>
                <w:szCs w:val="24"/>
              </w:rPr>
              <w:t>Форма</w:t>
            </w:r>
            <w:r w:rsidRPr="00F55E08">
              <w:rPr>
                <w:rFonts w:ascii="Times New Roman" w:eastAsia="Calibri" w:hAnsi="Times New Roman" w:cs="Times New Roman"/>
                <w:spacing w:val="1"/>
                <w:sz w:val="24"/>
                <w:szCs w:val="24"/>
              </w:rPr>
              <w:t xml:space="preserve"> </w:t>
            </w:r>
            <w:r w:rsidRPr="00F55E08">
              <w:rPr>
                <w:rFonts w:ascii="Times New Roman" w:eastAsia="Calibri" w:hAnsi="Times New Roman" w:cs="Times New Roman"/>
                <w:spacing w:val="-1"/>
                <w:sz w:val="24"/>
                <w:szCs w:val="24"/>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14:paraId="6948EF27" w14:textId="77777777" w:rsidR="00F014DF" w:rsidRPr="00132058" w:rsidRDefault="00F014DF" w:rsidP="00F55E08">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w:t>
            </w:r>
            <w:r w:rsidR="00F55E08">
              <w:rPr>
                <w:rFonts w:ascii="Times New Roman" w:eastAsia="Calibri" w:hAnsi="Times New Roman" w:cs="Times New Roman"/>
                <w:sz w:val="24"/>
                <w:szCs w:val="24"/>
              </w:rPr>
              <w:t>ПАТРИОТ</w:t>
            </w:r>
            <w:r w:rsidRPr="00132058">
              <w:rPr>
                <w:rFonts w:ascii="Times New Roman" w:eastAsia="Calibri" w:hAnsi="Times New Roman" w:cs="Times New Roman"/>
                <w:sz w:val="24"/>
                <w:szCs w:val="24"/>
              </w:rPr>
              <w:t>»</w:t>
            </w:r>
          </w:p>
        </w:tc>
      </w:tr>
      <w:tr w:rsidR="00F014DF" w:rsidRPr="00132058" w14:paraId="3F15630E" w14:textId="77777777"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14:paraId="0DD48E8E" w14:textId="77777777"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Цель</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2E6D85AD"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b/>
                <w:sz w:val="24"/>
                <w:szCs w:val="24"/>
              </w:rPr>
              <w:t>Цель</w:t>
            </w:r>
            <w:r w:rsidRPr="00132058">
              <w:rPr>
                <w:rFonts w:ascii="Times New Roman" w:eastAsia="Times New Roman" w:hAnsi="Times New Roman" w:cs="Times New Roman"/>
                <w:sz w:val="24"/>
                <w:szCs w:val="24"/>
              </w:rPr>
              <w:t xml:space="preserve"> –</w:t>
            </w:r>
            <w:r w:rsidRPr="00132058">
              <w:rPr>
                <w:rFonts w:ascii="Times New Roman" w:eastAsia="Times New Roman" w:hAnsi="Times New Roman" w:cs="Times New Roman"/>
                <w:color w:val="000000"/>
                <w:sz w:val="24"/>
                <w:szCs w:val="24"/>
                <w:lang w:eastAsia="ru-RU"/>
              </w:rPr>
              <w:t xml:space="preserve"> </w:t>
            </w:r>
          </w:p>
          <w:p w14:paraId="3AADF824" w14:textId="77777777" w:rsidR="00F014DF" w:rsidRPr="00132058" w:rsidRDefault="00B562CB" w:rsidP="0013205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патриотизма и р</w:t>
            </w:r>
            <w:r w:rsidR="00F014DF" w:rsidRPr="00132058">
              <w:rPr>
                <w:rFonts w:ascii="Times New Roman" w:eastAsia="Times New Roman" w:hAnsi="Times New Roman" w:cs="Times New Roman"/>
                <w:sz w:val="24"/>
                <w:szCs w:val="24"/>
              </w:rPr>
              <w:t xml:space="preserve">азвитие социально-активной личности ребёнка на основе духовно-нравственных </w:t>
            </w:r>
            <w:r w:rsidR="00F55E08">
              <w:rPr>
                <w:rFonts w:ascii="Times New Roman" w:eastAsia="Times New Roman" w:hAnsi="Times New Roman" w:cs="Times New Roman"/>
                <w:sz w:val="24"/>
                <w:szCs w:val="24"/>
              </w:rPr>
              <w:t xml:space="preserve">ценностей и культурных традиций </w:t>
            </w:r>
            <w:r w:rsidR="00F014DF" w:rsidRPr="00132058">
              <w:rPr>
                <w:rFonts w:ascii="Times New Roman" w:eastAsia="Times New Roman" w:hAnsi="Times New Roman" w:cs="Times New Roman"/>
                <w:sz w:val="24"/>
                <w:szCs w:val="24"/>
              </w:rPr>
              <w:t>многонационального народа Российской Федерации</w:t>
            </w:r>
          </w:p>
        </w:tc>
      </w:tr>
      <w:tr w:rsidR="00F014DF" w:rsidRPr="00132058" w14:paraId="1B980205" w14:textId="77777777"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14:paraId="3285F218" w14:textId="77777777"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Задачи</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14:paraId="57A54CAC"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b/>
                <w:bCs/>
                <w:sz w:val="24"/>
                <w:szCs w:val="24"/>
              </w:rPr>
            </w:pPr>
            <w:r w:rsidRPr="00132058">
              <w:rPr>
                <w:rFonts w:ascii="Times New Roman" w:eastAsia="Times New Roman" w:hAnsi="Times New Roman" w:cs="Times New Roman"/>
                <w:b/>
                <w:bCs/>
                <w:sz w:val="24"/>
                <w:szCs w:val="24"/>
              </w:rPr>
              <w:t>Задачи:</w:t>
            </w:r>
          </w:p>
          <w:p w14:paraId="7B7B4709" w14:textId="77777777" w:rsidR="00F55E08" w:rsidRDefault="00F55E08"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  формировать </w:t>
            </w:r>
            <w:r>
              <w:rPr>
                <w:rFonts w:ascii="Times New Roman" w:eastAsia="Times New Roman" w:hAnsi="Times New Roman" w:cs="Times New Roman"/>
                <w:bCs/>
                <w:sz w:val="24"/>
                <w:szCs w:val="24"/>
              </w:rPr>
              <w:t xml:space="preserve">в ребенке чувство патриотизма </w:t>
            </w:r>
            <w:r w:rsidRPr="00132058">
              <w:rPr>
                <w:rFonts w:ascii="Times New Roman" w:eastAsia="Times New Roman" w:hAnsi="Times New Roman" w:cs="Times New Roman"/>
                <w:bCs/>
                <w:sz w:val="24"/>
                <w:szCs w:val="24"/>
              </w:rPr>
              <w:t xml:space="preserve"> </w:t>
            </w:r>
          </w:p>
          <w:p w14:paraId="43611B55" w14:textId="77777777" w:rsidR="00F014DF" w:rsidRPr="00132058" w:rsidRDefault="00F55E08"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 </w:t>
            </w:r>
            <w:r w:rsidR="00F014DF" w:rsidRPr="00132058">
              <w:rPr>
                <w:rFonts w:ascii="Times New Roman" w:eastAsia="Times New Roman" w:hAnsi="Times New Roman" w:cs="Times New Roman"/>
                <w:bCs/>
                <w:sz w:val="24"/>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7F62577A"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познакомить детей с культурными традициями многонационального народа Российской Федерации</w:t>
            </w:r>
          </w:p>
          <w:p w14:paraId="7AC2EE16"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2334AB1E"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  способствовать развитию у ребёнка </w:t>
            </w:r>
          </w:p>
          <w:p w14:paraId="369571BE"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навыков самостоятельности: самообслуживания и безопасной </w:t>
            </w:r>
            <w:r w:rsidRPr="00132058">
              <w:rPr>
                <w:rFonts w:ascii="Times New Roman" w:eastAsia="Times New Roman" w:hAnsi="Times New Roman" w:cs="Times New Roman"/>
                <w:bCs/>
                <w:sz w:val="24"/>
                <w:szCs w:val="24"/>
              </w:rPr>
              <w:lastRenderedPageBreak/>
              <w:t>жизнедеятельности</w:t>
            </w:r>
          </w:p>
          <w:p w14:paraId="1E3969AE" w14:textId="77777777" w:rsidR="00F014DF" w:rsidRPr="00F55E08" w:rsidRDefault="00F014DF" w:rsidP="00F55E0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tc>
      </w:tr>
    </w:tbl>
    <w:p w14:paraId="31922A12" w14:textId="77777777" w:rsidR="00F014DF" w:rsidRPr="00132058" w:rsidRDefault="00F014DF" w:rsidP="00132058">
      <w:pPr>
        <w:spacing w:after="0" w:line="235" w:lineRule="auto"/>
        <w:rPr>
          <w:rFonts w:ascii="Times New Roman" w:eastAsia="Times New Roman" w:hAnsi="Times New Roman" w:cs="Times New Roman"/>
          <w:sz w:val="24"/>
          <w:szCs w:val="24"/>
          <w:lang w:eastAsia="ru-RU"/>
        </w:rPr>
        <w:sectPr w:rsidR="00F014DF" w:rsidRPr="00132058" w:rsidSect="0059766B">
          <w:footerReference w:type="default" r:id="rId9"/>
          <w:pgSz w:w="11910" w:h="16840"/>
          <w:pgMar w:top="1100" w:right="0" w:bottom="280" w:left="1843"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14:paraId="22C04910" w14:textId="77777777" w:rsidTr="00132058">
        <w:trPr>
          <w:trHeight w:val="841"/>
        </w:trPr>
        <w:tc>
          <w:tcPr>
            <w:tcW w:w="2306" w:type="dxa"/>
            <w:tcBorders>
              <w:top w:val="single" w:sz="4" w:space="0" w:color="000000"/>
              <w:left w:val="single" w:sz="4" w:space="0" w:color="000000"/>
              <w:bottom w:val="single" w:sz="4" w:space="0" w:color="000000"/>
              <w:right w:val="single" w:sz="4" w:space="0" w:color="000000"/>
            </w:tcBorders>
            <w:hideMark/>
          </w:tcPr>
          <w:p w14:paraId="4F64CD7A"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132058">
              <w:rPr>
                <w:rFonts w:ascii="Times New Roman" w:eastAsia="Times New Roman" w:hAnsi="Times New Roman" w:cs="Times New Roman"/>
                <w:sz w:val="24"/>
                <w:szCs w:val="24"/>
                <w:lang w:val="en-US"/>
              </w:rPr>
              <w:lastRenderedPageBreak/>
              <w:t>Ключевая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идея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14:paraId="692BB276"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sidR="00132058">
              <w:rPr>
                <w:rFonts w:ascii="Times New Roman" w:eastAsia="Times New Roman" w:hAnsi="Times New Roman" w:cs="Times New Roman"/>
                <w:bCs/>
                <w:sz w:val="24"/>
                <w:szCs w:val="24"/>
              </w:rPr>
              <w:t>.</w:t>
            </w:r>
          </w:p>
          <w:p w14:paraId="4C6A3D58"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14:paraId="13C5FDDE" w14:textId="77777777" w:rsidTr="00132058">
        <w:trPr>
          <w:trHeight w:val="834"/>
        </w:trPr>
        <w:tc>
          <w:tcPr>
            <w:tcW w:w="2306" w:type="dxa"/>
            <w:tcBorders>
              <w:top w:val="single" w:sz="4" w:space="0" w:color="000000"/>
              <w:left w:val="single" w:sz="4" w:space="0" w:color="000000"/>
              <w:bottom w:val="single" w:sz="4" w:space="0" w:color="000000"/>
              <w:right w:val="single" w:sz="4" w:space="0" w:color="000000"/>
            </w:tcBorders>
            <w:hideMark/>
          </w:tcPr>
          <w:p w14:paraId="45BFBA76" w14:textId="77777777"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F014DF" w:rsidRPr="00132058">
              <w:rPr>
                <w:rFonts w:ascii="Times New Roman" w:eastAsia="Times New Roman" w:hAnsi="Times New Roman" w:cs="Times New Roman"/>
                <w:sz w:val="24"/>
                <w:szCs w:val="24"/>
                <w:lang w:val="en-US"/>
              </w:rPr>
              <w:t>Направленность программы</w:t>
            </w:r>
          </w:p>
        </w:tc>
        <w:tc>
          <w:tcPr>
            <w:tcW w:w="7198" w:type="dxa"/>
            <w:tcBorders>
              <w:top w:val="single" w:sz="4" w:space="0" w:color="000000"/>
              <w:left w:val="single" w:sz="4" w:space="0" w:color="000000"/>
              <w:bottom w:val="single" w:sz="4" w:space="0" w:color="000000"/>
              <w:right w:val="single" w:sz="4" w:space="0" w:color="000000"/>
            </w:tcBorders>
            <w:hideMark/>
          </w:tcPr>
          <w:p w14:paraId="67611DED" w14:textId="77777777"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Данная программа  по своей направленности является духовно – нравственной.</w:t>
            </w:r>
          </w:p>
        </w:tc>
      </w:tr>
      <w:tr w:rsidR="00F014DF" w:rsidRPr="00132058" w14:paraId="5E7E1C55" w14:textId="77777777" w:rsidTr="00132058">
        <w:trPr>
          <w:trHeight w:val="987"/>
        </w:trPr>
        <w:tc>
          <w:tcPr>
            <w:tcW w:w="2306" w:type="dxa"/>
            <w:tcBorders>
              <w:top w:val="single" w:sz="4" w:space="0" w:color="000000"/>
              <w:left w:val="single" w:sz="4" w:space="0" w:color="000000"/>
              <w:bottom w:val="single" w:sz="4" w:space="0" w:color="000000"/>
              <w:right w:val="single" w:sz="4" w:space="0" w:color="000000"/>
            </w:tcBorders>
            <w:hideMark/>
          </w:tcPr>
          <w:p w14:paraId="2DA8EF49" w14:textId="77777777" w:rsidR="00F014DF" w:rsidRPr="00132058" w:rsidRDefault="00F014DF" w:rsidP="0055067B">
            <w:pPr>
              <w:widowControl w:val="0"/>
              <w:autoSpaceDE w:val="0"/>
              <w:autoSpaceDN w:val="0"/>
              <w:spacing w:before="238" w:after="0" w:line="240" w:lineRule="auto"/>
              <w:ind w:right="91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Сроки</w:t>
            </w:r>
            <w:r w:rsidRPr="00132058">
              <w:rPr>
                <w:rFonts w:ascii="Times New Roman" w:eastAsia="Calibri" w:hAnsi="Times New Roman" w:cs="Times New Roman"/>
                <w:spacing w:val="1"/>
                <w:sz w:val="24"/>
                <w:szCs w:val="24"/>
                <w:lang w:val="en-US"/>
              </w:rPr>
              <w:t xml:space="preserve"> </w:t>
            </w:r>
            <w:r w:rsid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pacing w:val="-1"/>
                <w:sz w:val="24"/>
                <w:szCs w:val="24"/>
                <w:lang w:val="en-US"/>
              </w:rPr>
              <w:t>реализации</w:t>
            </w:r>
          </w:p>
        </w:tc>
        <w:tc>
          <w:tcPr>
            <w:tcW w:w="7198" w:type="dxa"/>
            <w:tcBorders>
              <w:top w:val="single" w:sz="4" w:space="0" w:color="000000"/>
              <w:left w:val="single" w:sz="4" w:space="0" w:color="000000"/>
              <w:bottom w:val="single" w:sz="4" w:space="0" w:color="000000"/>
              <w:right w:val="single" w:sz="4" w:space="0" w:color="000000"/>
            </w:tcBorders>
            <w:hideMark/>
          </w:tcPr>
          <w:p w14:paraId="44F0A1DB" w14:textId="77777777" w:rsidR="00F014DF" w:rsidRPr="00132058" w:rsidRDefault="00F55E08" w:rsidP="00132058">
            <w:pPr>
              <w:widowControl w:val="0"/>
              <w:autoSpaceDE w:val="0"/>
              <w:autoSpaceDN w:val="0"/>
              <w:spacing w:after="0" w:line="321"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 с 02.06.25 г. по 26.06.25</w:t>
            </w:r>
            <w:r w:rsidR="00F014DF" w:rsidRPr="00132058">
              <w:rPr>
                <w:rFonts w:ascii="Times New Roman" w:eastAsia="Calibri" w:hAnsi="Times New Roman" w:cs="Times New Roman"/>
                <w:sz w:val="24"/>
                <w:szCs w:val="24"/>
              </w:rPr>
              <w:t xml:space="preserve"> г.</w:t>
            </w:r>
          </w:p>
        </w:tc>
      </w:tr>
      <w:tr w:rsidR="00F014DF" w:rsidRPr="00132058" w14:paraId="3F4744F3" w14:textId="77777777" w:rsidTr="00F014DF">
        <w:trPr>
          <w:trHeight w:val="805"/>
        </w:trPr>
        <w:tc>
          <w:tcPr>
            <w:tcW w:w="2306" w:type="dxa"/>
            <w:tcBorders>
              <w:top w:val="single" w:sz="4" w:space="0" w:color="000000"/>
              <w:left w:val="single" w:sz="4" w:space="0" w:color="000000"/>
              <w:bottom w:val="single" w:sz="4" w:space="0" w:color="000000"/>
              <w:right w:val="single" w:sz="4" w:space="0" w:color="000000"/>
            </w:tcBorders>
            <w:hideMark/>
          </w:tcPr>
          <w:p w14:paraId="2711D78D" w14:textId="77777777" w:rsidR="00F014DF" w:rsidRPr="00132058" w:rsidRDefault="0055067B" w:rsidP="00132058">
            <w:pPr>
              <w:widowControl w:val="0"/>
              <w:autoSpaceDE w:val="0"/>
              <w:autoSpaceDN w:val="0"/>
              <w:spacing w:after="0" w:line="240" w:lineRule="auto"/>
              <w:ind w:left="5" w:right="899"/>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00F014DF" w:rsidRPr="00132058">
              <w:rPr>
                <w:rFonts w:ascii="Times New Roman" w:eastAsia="Calibri" w:hAnsi="Times New Roman" w:cs="Times New Roman"/>
                <w:sz w:val="24"/>
                <w:szCs w:val="24"/>
                <w:lang w:val="en-US"/>
              </w:rPr>
              <w:t>Место</w:t>
            </w:r>
            <w:proofErr w:type="spellEnd"/>
            <w:r w:rsidR="00F014DF" w:rsidRPr="00132058">
              <w:rPr>
                <w:rFonts w:ascii="Times New Roman" w:eastAsia="Calibri" w:hAnsi="Times New Roman" w:cs="Times New Roman"/>
                <w:spacing w:val="1"/>
                <w:sz w:val="24"/>
                <w:szCs w:val="24"/>
                <w:lang w:val="en-US"/>
              </w:rPr>
              <w:t xml:space="preserve"> </w:t>
            </w:r>
            <w:proofErr w:type="spellStart"/>
            <w:r w:rsidR="00F014DF" w:rsidRPr="00132058">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7286FA8F" w14:textId="77777777" w:rsidR="00F014DF" w:rsidRPr="00132058" w:rsidRDefault="00F55E08" w:rsidP="00132058">
            <w:pPr>
              <w:widowControl w:val="0"/>
              <w:autoSpaceDE w:val="0"/>
              <w:autoSpaceDN w:val="0"/>
              <w:spacing w:after="0" w:line="321" w:lineRule="exact"/>
              <w:ind w:left="5"/>
              <w:rPr>
                <w:rFonts w:ascii="Times New Roman" w:eastAsia="Calibri" w:hAnsi="Times New Roman" w:cs="Times New Roman"/>
                <w:sz w:val="24"/>
                <w:szCs w:val="24"/>
                <w:lang w:val="en-US"/>
              </w:rPr>
            </w:pPr>
            <w:r w:rsidRPr="00F55E08">
              <w:rPr>
                <w:rFonts w:ascii="Times New Roman" w:eastAsia="Calibri" w:hAnsi="Times New Roman" w:cs="Times New Roman"/>
                <w:sz w:val="24"/>
                <w:szCs w:val="24"/>
                <w:lang w:val="en-US"/>
              </w:rPr>
              <w:t xml:space="preserve">МБОУ «СОШ» пст. </w:t>
            </w:r>
            <w:proofErr w:type="spellStart"/>
            <w:r w:rsidRPr="00F55E08">
              <w:rPr>
                <w:rFonts w:ascii="Times New Roman" w:eastAsia="Calibri" w:hAnsi="Times New Roman" w:cs="Times New Roman"/>
                <w:sz w:val="24"/>
                <w:szCs w:val="24"/>
                <w:lang w:val="en-US"/>
              </w:rPr>
              <w:t>Первомайский</w:t>
            </w:r>
            <w:proofErr w:type="spellEnd"/>
          </w:p>
        </w:tc>
      </w:tr>
      <w:tr w:rsidR="00F014DF" w:rsidRPr="00132058" w14:paraId="33C148D9" w14:textId="77777777" w:rsidTr="00F014DF">
        <w:trPr>
          <w:trHeight w:val="1610"/>
        </w:trPr>
        <w:tc>
          <w:tcPr>
            <w:tcW w:w="2306" w:type="dxa"/>
            <w:tcBorders>
              <w:top w:val="single" w:sz="4" w:space="0" w:color="000000"/>
              <w:left w:val="single" w:sz="4" w:space="0" w:color="000000"/>
              <w:bottom w:val="single" w:sz="4" w:space="0" w:color="000000"/>
              <w:right w:val="single" w:sz="4" w:space="0" w:color="000000"/>
            </w:tcBorders>
            <w:hideMark/>
          </w:tcPr>
          <w:p w14:paraId="2C2CE1A4" w14:textId="77777777" w:rsidR="00F014DF" w:rsidRPr="00132058" w:rsidRDefault="00F014DF" w:rsidP="00132058">
            <w:pPr>
              <w:widowControl w:val="0"/>
              <w:autoSpaceDE w:val="0"/>
              <w:autoSpaceDN w:val="0"/>
              <w:spacing w:after="0" w:line="240" w:lineRule="auto"/>
              <w:ind w:left="115" w:right="811" w:firstLine="20"/>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Общее</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z w:val="24"/>
                <w:szCs w:val="24"/>
                <w:lang w:val="en-US"/>
              </w:rPr>
              <w:t>количество</w:t>
            </w:r>
            <w:proofErr w:type="spellEnd"/>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pacing w:val="-1"/>
                <w:sz w:val="24"/>
                <w:szCs w:val="24"/>
                <w:lang w:val="en-US"/>
              </w:rPr>
              <w:t>участников</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50D90F5E" w14:textId="77777777" w:rsidR="00F014DF" w:rsidRPr="00132058" w:rsidRDefault="00F014DF" w:rsidP="00132058">
            <w:pPr>
              <w:widowControl w:val="0"/>
              <w:autoSpaceDE w:val="0"/>
              <w:autoSpaceDN w:val="0"/>
              <w:spacing w:after="0" w:line="321" w:lineRule="exact"/>
              <w:ind w:left="75"/>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Обучающихся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5"/>
                <w:sz w:val="24"/>
                <w:szCs w:val="24"/>
              </w:rPr>
              <w:t xml:space="preserve"> </w:t>
            </w:r>
            <w:r w:rsidR="00F55E08">
              <w:rPr>
                <w:rFonts w:ascii="Times New Roman" w:eastAsia="Calibri" w:hAnsi="Times New Roman" w:cs="Times New Roman"/>
                <w:sz w:val="24"/>
                <w:szCs w:val="24"/>
              </w:rPr>
              <w:t>36</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человек</w:t>
            </w:r>
          </w:p>
          <w:p w14:paraId="322F6B3B" w14:textId="77777777" w:rsidR="00F014DF" w:rsidRPr="00132058" w:rsidRDefault="00F014DF"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132058">
              <w:rPr>
                <w:rFonts w:ascii="Times New Roman" w:eastAsia="Calibri" w:hAnsi="Times New Roman" w:cs="Times New Roman"/>
                <w:sz w:val="24"/>
                <w:szCs w:val="24"/>
              </w:rPr>
              <w:t>Начальник</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1</w:t>
            </w:r>
            <w:r w:rsidRPr="00132058">
              <w:rPr>
                <w:rFonts w:ascii="Times New Roman" w:eastAsia="Calibri" w:hAnsi="Times New Roman" w:cs="Times New Roman"/>
                <w:spacing w:val="-7"/>
                <w:sz w:val="24"/>
                <w:szCs w:val="24"/>
              </w:rPr>
              <w:t xml:space="preserve"> </w:t>
            </w:r>
            <w:r w:rsidR="0055067B">
              <w:rPr>
                <w:rFonts w:ascii="Times New Roman" w:eastAsia="Calibri" w:hAnsi="Times New Roman" w:cs="Times New Roman"/>
                <w:sz w:val="24"/>
                <w:szCs w:val="24"/>
              </w:rPr>
              <w:t>человек</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Воспитатели</w:t>
            </w:r>
            <w:r w:rsidRPr="00132058">
              <w:rPr>
                <w:rFonts w:ascii="Times New Roman" w:eastAsia="Calibri" w:hAnsi="Times New Roman" w:cs="Times New Roman"/>
                <w:spacing w:val="-4"/>
                <w:sz w:val="24"/>
                <w:szCs w:val="24"/>
              </w:rPr>
              <w:t xml:space="preserve"> </w:t>
            </w:r>
            <w:r w:rsidR="00F55E08">
              <w:rPr>
                <w:rFonts w:ascii="Times New Roman" w:eastAsia="Calibri" w:hAnsi="Times New Roman" w:cs="Times New Roman"/>
                <w:sz w:val="24"/>
                <w:szCs w:val="24"/>
              </w:rPr>
              <w:t>– 6</w:t>
            </w:r>
            <w:r w:rsidRPr="00132058">
              <w:rPr>
                <w:rFonts w:ascii="Times New Roman" w:eastAsia="Calibri" w:hAnsi="Times New Roman" w:cs="Times New Roman"/>
                <w:sz w:val="24"/>
                <w:szCs w:val="24"/>
              </w:rPr>
              <w:t xml:space="preserve"> человек.</w:t>
            </w:r>
          </w:p>
          <w:p w14:paraId="6031875B" w14:textId="77777777" w:rsidR="00F014DF" w:rsidRPr="00132058" w:rsidRDefault="00F014DF" w:rsidP="00132058">
            <w:pPr>
              <w:widowControl w:val="0"/>
              <w:autoSpaceDE w:val="0"/>
              <w:autoSpaceDN w:val="0"/>
              <w:spacing w:before="2" w:after="0" w:line="321"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Работники</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пищеблока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3</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человек.</w:t>
            </w:r>
          </w:p>
          <w:p w14:paraId="67228E7D" w14:textId="77777777" w:rsidR="00F014DF" w:rsidRPr="00132058" w:rsidRDefault="00F014DF" w:rsidP="00132058">
            <w:pPr>
              <w:widowControl w:val="0"/>
              <w:autoSpaceDE w:val="0"/>
              <w:autoSpaceDN w:val="0"/>
              <w:spacing w:after="0" w:line="315"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Обслуживающий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персонал</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6"/>
                <w:sz w:val="24"/>
                <w:szCs w:val="24"/>
              </w:rPr>
              <w:t xml:space="preserve"> </w:t>
            </w:r>
            <w:r w:rsidRPr="00132058">
              <w:rPr>
                <w:rFonts w:ascii="Times New Roman" w:eastAsia="Calibri" w:hAnsi="Times New Roman" w:cs="Times New Roman"/>
                <w:sz w:val="24"/>
                <w:szCs w:val="24"/>
              </w:rPr>
              <w:t>2</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человека.</w:t>
            </w:r>
          </w:p>
        </w:tc>
      </w:tr>
      <w:tr w:rsidR="00F014DF" w:rsidRPr="00132058" w14:paraId="7E3D3B72" w14:textId="77777777" w:rsidTr="00F014DF">
        <w:trPr>
          <w:trHeight w:val="967"/>
        </w:trPr>
        <w:tc>
          <w:tcPr>
            <w:tcW w:w="2306" w:type="dxa"/>
            <w:tcBorders>
              <w:top w:val="single" w:sz="4" w:space="0" w:color="000000"/>
              <w:left w:val="single" w:sz="4" w:space="0" w:color="000000"/>
              <w:bottom w:val="single" w:sz="4" w:space="0" w:color="000000"/>
              <w:right w:val="single" w:sz="4" w:space="0" w:color="000000"/>
            </w:tcBorders>
          </w:tcPr>
          <w:p w14:paraId="191474D7" w14:textId="77777777" w:rsidR="00F014DF" w:rsidRPr="00132058" w:rsidRDefault="00F014DF" w:rsidP="00132058">
            <w:pPr>
              <w:widowControl w:val="0"/>
              <w:autoSpaceDE w:val="0"/>
              <w:autoSpaceDN w:val="0"/>
              <w:spacing w:before="1" w:after="0" w:line="240" w:lineRule="auto"/>
              <w:rPr>
                <w:rFonts w:ascii="Times New Roman" w:eastAsia="Calibri" w:hAnsi="Times New Roman" w:cs="Times New Roman"/>
                <w:b/>
                <w:sz w:val="24"/>
                <w:szCs w:val="24"/>
              </w:rPr>
            </w:pPr>
          </w:p>
          <w:p w14:paraId="40D324F0" w14:textId="77777777" w:rsidR="00F014DF" w:rsidRPr="00132058" w:rsidRDefault="00F014DF" w:rsidP="00132058">
            <w:pPr>
              <w:widowControl w:val="0"/>
              <w:autoSpaceDE w:val="0"/>
              <w:autoSpaceDN w:val="0"/>
              <w:spacing w:after="0" w:line="240" w:lineRule="auto"/>
              <w:ind w:left="115" w:right="81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Адресаты</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7F3CD3F0" w14:textId="77777777" w:rsidR="0055067B" w:rsidRDefault="00F014DF" w:rsidP="00132058">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sidR="0055067B">
              <w:rPr>
                <w:rFonts w:ascii="Times New Roman" w:eastAsia="Calibri" w:hAnsi="Times New Roman" w:cs="Times New Roman"/>
                <w:sz w:val="24"/>
                <w:szCs w:val="24"/>
              </w:rPr>
              <w:t>одростки в возрасте от 6,5 до 10</w:t>
            </w:r>
            <w:r w:rsidRPr="00132058">
              <w:rPr>
                <w:rFonts w:ascii="Times New Roman" w:eastAsia="Calibri" w:hAnsi="Times New Roman" w:cs="Times New Roman"/>
                <w:sz w:val="24"/>
                <w:szCs w:val="24"/>
              </w:rPr>
              <w:t xml:space="preserve"> лет,</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 xml:space="preserve">проживающие </w:t>
            </w:r>
          </w:p>
          <w:p w14:paraId="5B9BACB3" w14:textId="77777777" w:rsidR="00F014DF" w:rsidRPr="00132058" w:rsidRDefault="00F014DF" w:rsidP="00F55E08">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в </w:t>
            </w:r>
            <w:r w:rsidR="00F55E08">
              <w:rPr>
                <w:rFonts w:ascii="Times New Roman" w:eastAsia="Calibri" w:hAnsi="Times New Roman" w:cs="Times New Roman"/>
                <w:sz w:val="24"/>
                <w:szCs w:val="24"/>
              </w:rPr>
              <w:t>сельском поселении «</w:t>
            </w:r>
            <w:proofErr w:type="spellStart"/>
            <w:r w:rsidR="00F55E08">
              <w:rPr>
                <w:rFonts w:ascii="Times New Roman" w:eastAsia="Calibri" w:hAnsi="Times New Roman" w:cs="Times New Roman"/>
                <w:sz w:val="24"/>
                <w:szCs w:val="24"/>
              </w:rPr>
              <w:t>Куниб</w:t>
            </w:r>
            <w:proofErr w:type="spellEnd"/>
            <w:r w:rsidR="00F55E08">
              <w:rPr>
                <w:rFonts w:ascii="Times New Roman" w:eastAsia="Calibri" w:hAnsi="Times New Roman" w:cs="Times New Roman"/>
                <w:sz w:val="24"/>
                <w:szCs w:val="24"/>
              </w:rPr>
              <w:t>»</w:t>
            </w:r>
          </w:p>
        </w:tc>
      </w:tr>
      <w:tr w:rsidR="00F014DF" w:rsidRPr="00132058" w14:paraId="748B43BA" w14:textId="77777777" w:rsidTr="00F014DF">
        <w:trPr>
          <w:trHeight w:val="1610"/>
        </w:trPr>
        <w:tc>
          <w:tcPr>
            <w:tcW w:w="2306" w:type="dxa"/>
            <w:tcBorders>
              <w:top w:val="single" w:sz="4" w:space="0" w:color="000000"/>
              <w:left w:val="single" w:sz="4" w:space="0" w:color="000000"/>
              <w:bottom w:val="single" w:sz="4" w:space="0" w:color="000000"/>
              <w:right w:val="single" w:sz="4" w:space="0" w:color="000000"/>
            </w:tcBorders>
          </w:tcPr>
          <w:p w14:paraId="0E1E7E40" w14:textId="77777777" w:rsidR="00F014DF" w:rsidRPr="00132058" w:rsidRDefault="00F014DF" w:rsidP="00132058">
            <w:pPr>
              <w:widowControl w:val="0"/>
              <w:autoSpaceDE w:val="0"/>
              <w:autoSpaceDN w:val="0"/>
              <w:spacing w:before="5" w:after="0" w:line="240" w:lineRule="auto"/>
              <w:rPr>
                <w:rFonts w:ascii="Times New Roman" w:eastAsia="Calibri" w:hAnsi="Times New Roman" w:cs="Times New Roman"/>
                <w:b/>
                <w:sz w:val="24"/>
                <w:szCs w:val="24"/>
              </w:rPr>
            </w:pPr>
          </w:p>
          <w:p w14:paraId="42DE1E37" w14:textId="77777777" w:rsidR="00F014DF" w:rsidRPr="00132058" w:rsidRDefault="00F014DF" w:rsidP="00132058">
            <w:pPr>
              <w:widowControl w:val="0"/>
              <w:autoSpaceDE w:val="0"/>
              <w:autoSpaceDN w:val="0"/>
              <w:spacing w:after="0" w:line="240" w:lineRule="auto"/>
              <w:ind w:left="115" w:right="147"/>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Условия</w:t>
            </w:r>
            <w:proofErr w:type="spellEnd"/>
            <w:r w:rsidRPr="00132058">
              <w:rPr>
                <w:rFonts w:ascii="Times New Roman" w:eastAsia="Calibri" w:hAnsi="Times New Roman" w:cs="Times New Roman"/>
                <w:sz w:val="24"/>
                <w:szCs w:val="24"/>
                <w:lang w:val="en-US"/>
              </w:rPr>
              <w:t xml:space="preserve"> </w:t>
            </w:r>
            <w:proofErr w:type="spellStart"/>
            <w:r w:rsidRPr="00132058">
              <w:rPr>
                <w:rFonts w:ascii="Times New Roman" w:eastAsia="Calibri" w:hAnsi="Times New Roman" w:cs="Times New Roman"/>
                <w:sz w:val="24"/>
                <w:szCs w:val="24"/>
                <w:lang w:val="en-US"/>
              </w:rPr>
              <w:t>участия</w:t>
            </w:r>
            <w:proofErr w:type="spellEnd"/>
            <w:r w:rsidRPr="00132058">
              <w:rPr>
                <w:rFonts w:ascii="Times New Roman" w:eastAsia="Calibri" w:hAnsi="Times New Roman" w:cs="Times New Roman"/>
                <w:sz w:val="24"/>
                <w:szCs w:val="24"/>
                <w:lang w:val="en-US"/>
              </w:rPr>
              <w:t xml:space="preserve"> </w:t>
            </w:r>
            <w:r w:rsidRPr="00132058">
              <w:rPr>
                <w:rFonts w:ascii="Times New Roman" w:eastAsia="Calibri" w:hAnsi="Times New Roman" w:cs="Times New Roman"/>
                <w:spacing w:val="-67"/>
                <w:sz w:val="24"/>
                <w:szCs w:val="24"/>
                <w:lang w:val="en-US"/>
              </w:rPr>
              <w:t xml:space="preserve"> </w:t>
            </w:r>
            <w:r w:rsidRPr="00132058">
              <w:rPr>
                <w:rFonts w:ascii="Times New Roman" w:eastAsia="Calibri" w:hAnsi="Times New Roman" w:cs="Times New Roman"/>
                <w:sz w:val="24"/>
                <w:szCs w:val="24"/>
                <w:lang w:val="en-US"/>
              </w:rPr>
              <w:t>в</w:t>
            </w:r>
            <w:r w:rsidRPr="00132058">
              <w:rPr>
                <w:rFonts w:ascii="Times New Roman" w:eastAsia="Calibri" w:hAnsi="Times New Roman" w:cs="Times New Roman"/>
                <w:spacing w:val="-4"/>
                <w:sz w:val="24"/>
                <w:szCs w:val="24"/>
                <w:lang w:val="en-US"/>
              </w:rPr>
              <w:t xml:space="preserve"> </w:t>
            </w:r>
            <w:proofErr w:type="spellStart"/>
            <w:r w:rsidRPr="00132058">
              <w:rPr>
                <w:rFonts w:ascii="Times New Roman" w:eastAsia="Calibri" w:hAnsi="Times New Roman" w:cs="Times New Roman"/>
                <w:sz w:val="24"/>
                <w:szCs w:val="24"/>
                <w:lang w:val="en-US"/>
              </w:rPr>
              <w:t>программе</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5E39E9F6" w14:textId="77777777" w:rsidR="00F014DF" w:rsidRPr="00132058" w:rsidRDefault="00F014DF" w:rsidP="00132058">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sidRPr="00132058">
              <w:rPr>
                <w:rFonts w:ascii="Times New Roman" w:eastAsia="Calibri" w:hAnsi="Times New Roman" w:cs="Times New Roman"/>
                <w:spacing w:val="9"/>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0"/>
                <w:sz w:val="24"/>
                <w:szCs w:val="24"/>
              </w:rPr>
              <w:t xml:space="preserve"> </w:t>
            </w:r>
            <w:r w:rsidRPr="00132058">
              <w:rPr>
                <w:rFonts w:ascii="Times New Roman" w:eastAsia="Calibri" w:hAnsi="Times New Roman" w:cs="Times New Roman"/>
                <w:sz w:val="24"/>
                <w:szCs w:val="24"/>
              </w:rPr>
              <w:t>(лиц</w:t>
            </w:r>
            <w:r w:rsidRPr="00132058">
              <w:rPr>
                <w:rFonts w:ascii="Times New Roman" w:eastAsia="Calibri" w:hAnsi="Times New Roman" w:cs="Times New Roman"/>
                <w:spacing w:val="8"/>
                <w:sz w:val="24"/>
                <w:szCs w:val="24"/>
              </w:rPr>
              <w:t xml:space="preserve"> </w:t>
            </w:r>
            <w:r w:rsidRPr="00132058">
              <w:rPr>
                <w:rFonts w:ascii="Times New Roman" w:eastAsia="Calibri" w:hAnsi="Times New Roman" w:cs="Times New Roman"/>
                <w:sz w:val="24"/>
                <w:szCs w:val="24"/>
              </w:rPr>
              <w:t>их</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заменяющих)</w:t>
            </w:r>
            <w:r w:rsidRPr="00132058">
              <w:rPr>
                <w:rFonts w:ascii="Times New Roman" w:eastAsia="Calibri" w:hAnsi="Times New Roman" w:cs="Times New Roman"/>
                <w:spacing w:val="11"/>
                <w:sz w:val="24"/>
                <w:szCs w:val="24"/>
              </w:rPr>
              <w:t xml:space="preserve"> </w:t>
            </w:r>
            <w:r w:rsidRPr="00132058">
              <w:rPr>
                <w:rFonts w:ascii="Times New Roman" w:eastAsia="Calibri" w:hAnsi="Times New Roman" w:cs="Times New Roman"/>
                <w:sz w:val="24"/>
                <w:szCs w:val="24"/>
              </w:rPr>
              <w:t>обучающихся</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о</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приеме в</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летний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p>
          <w:p w14:paraId="6ED1753B" w14:textId="77777777" w:rsidR="00F014DF" w:rsidRPr="00132058" w:rsidRDefault="00F014DF" w:rsidP="00132058">
            <w:pPr>
              <w:widowControl w:val="0"/>
              <w:autoSpaceDE w:val="0"/>
              <w:autoSpaceDN w:val="0"/>
              <w:spacing w:before="117" w:after="0" w:line="240" w:lineRule="auto"/>
              <w:ind w:left="110" w:right="1886"/>
              <w:rPr>
                <w:rFonts w:ascii="Times New Roman" w:eastAsia="Calibri" w:hAnsi="Times New Roman" w:cs="Times New Roman"/>
                <w:sz w:val="24"/>
                <w:szCs w:val="24"/>
              </w:rPr>
            </w:pPr>
            <w:r w:rsidRPr="00132058">
              <w:rPr>
                <w:rFonts w:ascii="Times New Roman" w:eastAsia="Calibri" w:hAnsi="Times New Roman" w:cs="Times New Roman"/>
                <w:sz w:val="24"/>
                <w:szCs w:val="24"/>
              </w:rPr>
              <w:t>Договор</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о согласии</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на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участие</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социально-значимой деятельности.</w:t>
            </w:r>
          </w:p>
        </w:tc>
      </w:tr>
    </w:tbl>
    <w:p w14:paraId="1DB23AF9" w14:textId="77777777" w:rsidR="00F014DF" w:rsidRPr="00F014DF" w:rsidRDefault="00F014DF" w:rsidP="00F014DF">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14:paraId="598D146F" w14:textId="77777777" w:rsidR="00F014DF" w:rsidRPr="00F014DF" w:rsidRDefault="00F014DF" w:rsidP="00F014DF">
      <w:pPr>
        <w:spacing w:after="0" w:line="240" w:lineRule="auto"/>
        <w:rPr>
          <w:rFonts w:ascii="Times New Roman" w:eastAsia="Times New Roman" w:hAnsi="Times New Roman" w:cs="Times New Roman"/>
          <w:b/>
          <w:bCs/>
          <w:sz w:val="28"/>
          <w:szCs w:val="28"/>
        </w:rPr>
        <w:sectPr w:rsidR="00F014DF" w:rsidRPr="00F014DF">
          <w:pgSz w:w="11910" w:h="16840"/>
          <w:pgMar w:top="620" w:right="620" w:bottom="280" w:left="1480" w:header="720" w:footer="720" w:gutter="0"/>
          <w:cols w:space="720"/>
        </w:sectPr>
      </w:pPr>
    </w:p>
    <w:bookmarkEnd w:id="0"/>
    <w:p w14:paraId="1455C616"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Пояснительная записка</w:t>
      </w:r>
    </w:p>
    <w:p w14:paraId="399CF2B7"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55181D36" w14:textId="77777777" w:rsidR="00F014DF" w:rsidRPr="00F014DF" w:rsidRDefault="00F014DF" w:rsidP="0055709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w:t>
      </w:r>
      <w:r w:rsidR="00132058" w:rsidRPr="00F014DF">
        <w:rPr>
          <w:rFonts w:ascii="Times New Roman" w:eastAsia="Times New Roman" w:hAnsi="Times New Roman" w:cs="Times New Roman"/>
          <w:sz w:val="28"/>
          <w:szCs w:val="28"/>
        </w:rPr>
        <w:t>всем,</w:t>
      </w:r>
      <w:r w:rsidRPr="00F014DF">
        <w:rPr>
          <w:rFonts w:ascii="Times New Roman" w:eastAsia="Times New Roman" w:hAnsi="Times New Roman" w:cs="Times New Roman"/>
          <w:sz w:val="28"/>
          <w:szCs w:val="28"/>
        </w:rPr>
        <w:t xml:space="preserve">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14:paraId="19258C71" w14:textId="77777777" w:rsidR="00F014DF" w:rsidRPr="00F014DF" w:rsidRDefault="00F014DF" w:rsidP="0055709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14:paraId="50898D23" w14:textId="77777777" w:rsidR="00F014DF" w:rsidRPr="00F014DF" w:rsidRDefault="00F014DF" w:rsidP="0055709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14:paraId="47F8597F" w14:textId="77777777" w:rsidR="00F014DF" w:rsidRPr="00F014DF" w:rsidRDefault="00F014DF" w:rsidP="0055709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6,5 -10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14:paraId="1D8E388D" w14:textId="77777777" w:rsidR="00F014DF" w:rsidRPr="0055067B" w:rsidRDefault="00F014DF" w:rsidP="0055709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Ключевыми памятными датами, взятыми</w:t>
      </w:r>
      <w:r w:rsidR="00557096">
        <w:rPr>
          <w:rFonts w:ascii="Times New Roman" w:eastAsia="Times New Roman" w:hAnsi="Times New Roman" w:cs="Times New Roman"/>
          <w:sz w:val="28"/>
          <w:szCs w:val="28"/>
        </w:rPr>
        <w:t xml:space="preserve"> за основу смен в 2025</w:t>
      </w:r>
      <w:r w:rsidRPr="00F014DF">
        <w:rPr>
          <w:rFonts w:ascii="Times New Roman" w:eastAsia="Times New Roman" w:hAnsi="Times New Roman" w:cs="Times New Roman"/>
          <w:sz w:val="28"/>
          <w:szCs w:val="28"/>
        </w:rPr>
        <w:t xml:space="preserve"> году, стан</w:t>
      </w:r>
      <w:r w:rsidR="0055067B">
        <w:rPr>
          <w:rFonts w:ascii="Times New Roman" w:eastAsia="Times New Roman" w:hAnsi="Times New Roman" w:cs="Times New Roman"/>
          <w:sz w:val="28"/>
          <w:szCs w:val="28"/>
        </w:rPr>
        <w:t xml:space="preserve">ут: Год </w:t>
      </w:r>
      <w:r w:rsidR="00557096">
        <w:rPr>
          <w:rFonts w:ascii="Times New Roman" w:eastAsia="Times New Roman" w:hAnsi="Times New Roman" w:cs="Times New Roman"/>
          <w:sz w:val="28"/>
          <w:szCs w:val="28"/>
        </w:rPr>
        <w:t>Защитника отечества</w:t>
      </w:r>
      <w:r w:rsidR="0055067B">
        <w:rPr>
          <w:rFonts w:ascii="Times New Roman" w:eastAsia="Times New Roman" w:hAnsi="Times New Roman" w:cs="Times New Roman"/>
          <w:sz w:val="28"/>
          <w:szCs w:val="28"/>
        </w:rPr>
        <w:t xml:space="preserve">, </w:t>
      </w:r>
      <w:r w:rsidR="00557096">
        <w:rPr>
          <w:rFonts w:ascii="Times New Roman" w:eastAsia="Times New Roman" w:hAnsi="Times New Roman" w:cs="Times New Roman"/>
          <w:sz w:val="28"/>
          <w:szCs w:val="28"/>
        </w:rPr>
        <w:t>Год Героя в Республике Коми</w:t>
      </w:r>
      <w:r w:rsidR="0055067B" w:rsidRPr="0055067B">
        <w:rPr>
          <w:rFonts w:ascii="Times New Roman" w:eastAsia="Times New Roman" w:hAnsi="Times New Roman" w:cs="Times New Roman"/>
          <w:sz w:val="28"/>
          <w:szCs w:val="28"/>
        </w:rPr>
        <w:t>.</w:t>
      </w:r>
    </w:p>
    <w:p w14:paraId="741C43C6" w14:textId="77777777" w:rsidR="00F014DF" w:rsidRPr="00F014DF" w:rsidRDefault="00F014DF" w:rsidP="0055709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14:paraId="7B60F8DD"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523832E4"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5105315D"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4F43A323"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70D65432"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6969043D"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7CD47E95"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7F0925F1"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1D018CA8"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5F7DD77B"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79C06A56"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65BC7195"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095E4337"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00453F8B"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7BA37190"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Целевой блок</w:t>
      </w:r>
    </w:p>
    <w:p w14:paraId="484898C0"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14:paraId="2418D425"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sz w:val="28"/>
          <w:szCs w:val="28"/>
        </w:rPr>
        <w:t>Цель</w:t>
      </w:r>
      <w:r w:rsidRPr="00F014DF">
        <w:rPr>
          <w:rFonts w:ascii="Times New Roman" w:eastAsia="Times New Roman" w:hAnsi="Times New Roman" w:cs="Times New Roman"/>
          <w:sz w:val="28"/>
          <w:szCs w:val="28"/>
        </w:rPr>
        <w:t xml:space="preserve">: </w:t>
      </w:r>
    </w:p>
    <w:p w14:paraId="678F5379"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14:paraId="00824677"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14:paraId="20D60039"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Задачи:</w:t>
      </w:r>
    </w:p>
    <w:p w14:paraId="4CD35F01"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b/>
          <w:i/>
          <w:sz w:val="28"/>
          <w:szCs w:val="28"/>
        </w:rPr>
        <w:t>-</w:t>
      </w:r>
      <w:r w:rsidRPr="00F014DF">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63F0759A"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p>
    <w:p w14:paraId="1ADC7B00"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14:paraId="1767719D"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p>
    <w:p w14:paraId="767E59DE"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684A7E93"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p>
    <w:p w14:paraId="0CE6C105"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-способствовать развитию у ребёнка </w:t>
      </w:r>
    </w:p>
    <w:p w14:paraId="0B879AB6"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навыков самостоятельности: самообслуживания и безопасной жизнедеятельности</w:t>
      </w:r>
    </w:p>
    <w:p w14:paraId="6C46ECF0"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p>
    <w:p w14:paraId="77FCB58F"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14:paraId="34CE3140"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6544394B"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0556D24F"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14:paraId="6ECECEED"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14:paraId="0EE55D13"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p>
    <w:p w14:paraId="103068DD"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интереса к предлагаемой деятельности</w:t>
      </w:r>
    </w:p>
    <w:p w14:paraId="2C339A49"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p>
    <w:p w14:paraId="52B2BE9B"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приобретение ребёнком знаний и социального опыта</w:t>
      </w:r>
    </w:p>
    <w:p w14:paraId="2E472337"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p>
    <w:p w14:paraId="7A1EC5D3"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положительное эмоциональное состояние детей</w:t>
      </w:r>
    </w:p>
    <w:p w14:paraId="09982F7C"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p>
    <w:p w14:paraId="2E625707" w14:textId="77777777" w:rsidR="00F014DF" w:rsidRPr="00F014DF" w:rsidRDefault="00F014DF" w:rsidP="00D752E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позитивное взаимодействие в команде, коллективе</w:t>
      </w:r>
    </w:p>
    <w:p w14:paraId="0DB17D1D"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6D1985A4"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0728E90E"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478176F5"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4CBD69AC" w14:textId="77777777"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198BCF11"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23938204"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6CEF87D3"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Механизм реализации программы</w:t>
      </w:r>
    </w:p>
    <w:p w14:paraId="3C3AA895"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14:paraId="31622A94"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Этапы реализации программы</w:t>
      </w:r>
    </w:p>
    <w:p w14:paraId="1E08506D"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14:paraId="40022536"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Организационный период смены</w:t>
      </w:r>
    </w:p>
    <w:p w14:paraId="2D5A6AA0"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14:paraId="00B94615"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1 этап</w:t>
      </w:r>
    </w:p>
    <w:p w14:paraId="5EC251D1"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Старт смены</w:t>
      </w:r>
    </w:p>
    <w:p w14:paraId="5FC9B5FD"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Ввод в игровой сюжет</w:t>
      </w:r>
    </w:p>
    <w:p w14:paraId="585781E7"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14:paraId="301F5056"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14:paraId="3C59CFC7"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Основной период смены</w:t>
      </w:r>
    </w:p>
    <w:p w14:paraId="5C84EBA5"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14:paraId="7250F76C"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2 этап</w:t>
      </w:r>
    </w:p>
    <w:p w14:paraId="2730EC50"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Реализация игрового сюжета</w:t>
      </w:r>
    </w:p>
    <w:p w14:paraId="1AE67921"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14:paraId="16C1A615"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3 этап</w:t>
      </w:r>
    </w:p>
    <w:p w14:paraId="1E0D24DC"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Подготовка и реализация коллективно-творческого дела (праздника)</w:t>
      </w:r>
    </w:p>
    <w:p w14:paraId="794BCC5B"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14:paraId="6BEBC75A"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4 этап</w:t>
      </w:r>
    </w:p>
    <w:p w14:paraId="4F4BB11E"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Выход из игрового сюжета</w:t>
      </w:r>
    </w:p>
    <w:p w14:paraId="25D6BB9E"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14:paraId="39E86F92"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Итоговый период смены</w:t>
      </w:r>
    </w:p>
    <w:p w14:paraId="250CFF58"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14:paraId="7EAC9B7F"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5 этап</w:t>
      </w:r>
    </w:p>
    <w:p w14:paraId="3ED650BF"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Подведение итогов смены.</w:t>
      </w:r>
    </w:p>
    <w:p w14:paraId="3EE481BC"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Перспективы на следующий учебный год.</w:t>
      </w:r>
    </w:p>
    <w:p w14:paraId="5F51D4AC"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6158C058"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24D7E575"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098A8C27"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232F750F"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6EAA7F76"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1DE8C8DB"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066E3E1F"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4E51E674"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3702DD03"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03E59303"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1945822E"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1A9FD902"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0154E158"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3055A89D" w14:textId="77777777" w:rsidR="00F014DF" w:rsidRPr="00F014DF" w:rsidRDefault="00F014DF" w:rsidP="00F014DF">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14:paraId="613258FD" w14:textId="77777777" w:rsidR="00F014DF" w:rsidRDefault="00F014DF"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14:paraId="638CD1F7" w14:textId="77777777" w:rsidR="00513331" w:rsidRPr="00F014DF" w:rsidRDefault="00513331"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14:paraId="2C5FD00A" w14:textId="77777777"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w:t>
      </w:r>
    </w:p>
    <w:p w14:paraId="72BCEB44" w14:textId="77777777" w:rsidR="00F014DF" w:rsidRPr="00F014DF" w:rsidRDefault="00F014DF" w:rsidP="00F014DF">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sidRPr="00F014DF">
        <w:rPr>
          <w:rFonts w:ascii="Times New Roman" w:eastAsia="Times New Roman" w:hAnsi="Times New Roman" w:cs="Times New Roman"/>
          <w:b/>
          <w:sz w:val="28"/>
        </w:rPr>
        <w:lastRenderedPageBreak/>
        <w:t>Содержание</w:t>
      </w:r>
      <w:r w:rsidRPr="00F014DF">
        <w:rPr>
          <w:rFonts w:ascii="Times New Roman" w:eastAsia="Times New Roman" w:hAnsi="Times New Roman" w:cs="Times New Roman"/>
          <w:b/>
          <w:spacing w:val="-3"/>
          <w:sz w:val="28"/>
        </w:rPr>
        <w:t xml:space="preserve"> </w:t>
      </w:r>
      <w:r w:rsidRPr="00F014DF">
        <w:rPr>
          <w:rFonts w:ascii="Times New Roman" w:eastAsia="Times New Roman" w:hAnsi="Times New Roman" w:cs="Times New Roman"/>
          <w:b/>
          <w:sz w:val="28"/>
        </w:rPr>
        <w:t>программы</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смены</w:t>
      </w:r>
      <w:r w:rsidRPr="00F014DF">
        <w:rPr>
          <w:rFonts w:ascii="Times New Roman" w:eastAsia="Times New Roman" w:hAnsi="Times New Roman" w:cs="Times New Roman"/>
          <w:b/>
          <w:spacing w:val="-4"/>
          <w:sz w:val="28"/>
        </w:rPr>
        <w:t xml:space="preserve"> </w:t>
      </w:r>
      <w:r w:rsidRPr="00F014DF">
        <w:rPr>
          <w:rFonts w:ascii="Times New Roman" w:eastAsia="Times New Roman" w:hAnsi="Times New Roman" w:cs="Times New Roman"/>
          <w:b/>
          <w:sz w:val="28"/>
        </w:rPr>
        <w:t>по</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периодам</w:t>
      </w:r>
    </w:p>
    <w:p w14:paraId="549A9586" w14:textId="77777777" w:rsidR="00F014DF" w:rsidRPr="00F014DF" w:rsidRDefault="00F014DF" w:rsidP="00557096">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которые рекомендованы к реализации, так как именно они поддерживают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игровую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Педагогический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коллектив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лагеря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добавлять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разнообразить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проводимых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любого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тематического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дня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условии,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будут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реализованы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единой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логике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содержания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всей</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программы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смысла</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игрового сюжета.</w:t>
      </w:r>
    </w:p>
    <w:p w14:paraId="49671F67" w14:textId="77777777" w:rsidR="00F014DF" w:rsidRPr="00F014DF" w:rsidRDefault="00F014DF" w:rsidP="00557096">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условием является неведение участников относительно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ожидающих их событий: каждое утро, открывая новые страницы волшебной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книги, ребята вместе со своим вожатым/учителем находят новые задания,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подсказки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приглашение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продолжению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следующий</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тематический</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день.</w:t>
      </w:r>
    </w:p>
    <w:p w14:paraId="142C9793" w14:textId="77777777" w:rsidR="00F014DF" w:rsidRPr="00F014DF" w:rsidRDefault="00557096" w:rsidP="00557096">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Pr>
          <w:rFonts w:ascii="Times New Roman" w:eastAsia="Times New Roman" w:hAnsi="Times New Roman" w:cs="Times New Roman"/>
          <w:b/>
          <w:i/>
          <w:sz w:val="28"/>
        </w:rPr>
        <w:t>Организационный период (2.06</w:t>
      </w:r>
      <w:r w:rsidR="000104B0">
        <w:rPr>
          <w:rFonts w:ascii="Times New Roman" w:eastAsia="Times New Roman" w:hAnsi="Times New Roman" w:cs="Times New Roman"/>
          <w:b/>
          <w:i/>
          <w:sz w:val="28"/>
        </w:rPr>
        <w:t>-4</w:t>
      </w:r>
      <w:r>
        <w:rPr>
          <w:rFonts w:ascii="Times New Roman" w:eastAsia="Times New Roman" w:hAnsi="Times New Roman" w:cs="Times New Roman"/>
          <w:b/>
          <w:i/>
          <w:sz w:val="28"/>
        </w:rPr>
        <w:t>.06</w:t>
      </w:r>
      <w:r w:rsidR="00F014DF" w:rsidRPr="00F014DF">
        <w:rPr>
          <w:rFonts w:ascii="Times New Roman" w:eastAsia="Times New Roman" w:hAnsi="Times New Roman" w:cs="Times New Roman"/>
          <w:b/>
          <w:i/>
          <w:sz w:val="28"/>
        </w:rPr>
        <w:t xml:space="preserve"> дни смены) </w:t>
      </w:r>
      <w:r w:rsidR="00F014DF" w:rsidRPr="00F014DF">
        <w:rPr>
          <w:rFonts w:ascii="Times New Roman" w:eastAsia="Times New Roman" w:hAnsi="Times New Roman" w:cs="Times New Roman"/>
          <w:sz w:val="28"/>
        </w:rPr>
        <w:t>– орлята собираются вместе</w:t>
      </w:r>
      <w:r w:rsidR="00F014DF" w:rsidRPr="00F014DF">
        <w:rPr>
          <w:rFonts w:ascii="Times New Roman" w:eastAsia="Times New Roman" w:hAnsi="Times New Roman" w:cs="Times New Roman"/>
          <w:spacing w:val="-67"/>
          <w:sz w:val="28"/>
        </w:rPr>
        <w:t xml:space="preserve"> </w:t>
      </w:r>
      <w:r w:rsidR="00F014DF" w:rsidRPr="00F014DF">
        <w:rPr>
          <w:rFonts w:ascii="Times New Roman" w:eastAsia="Times New Roman" w:hAnsi="Times New Roman" w:cs="Times New Roman"/>
          <w:sz w:val="28"/>
        </w:rPr>
        <w:t>после</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учебного</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года,</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чтобы</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познакомиться</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и</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интересно</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и</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познавательно</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провести</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время.</w:t>
      </w:r>
    </w:p>
    <w:p w14:paraId="0DBF9E20" w14:textId="77777777" w:rsidR="00F014DF" w:rsidRPr="00F014DF" w:rsidRDefault="00F014DF" w:rsidP="00557096">
      <w:pPr>
        <w:widowControl w:val="0"/>
        <w:autoSpaceDE w:val="0"/>
        <w:autoSpaceDN w:val="0"/>
        <w:spacing w:after="0" w:line="240" w:lineRule="auto"/>
        <w:ind w:left="930"/>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организационного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14:paraId="0B21DC30" w14:textId="77777777" w:rsidR="00F014DF" w:rsidRPr="00F014DF" w:rsidRDefault="00F014DF" w:rsidP="00557096">
      <w:pPr>
        <w:widowControl w:val="0"/>
        <w:numPr>
          <w:ilvl w:val="0"/>
          <w:numId w:val="8"/>
        </w:numPr>
        <w:tabs>
          <w:tab w:val="left" w:pos="1355"/>
        </w:tabs>
        <w:autoSpaceDE w:val="0"/>
        <w:autoSpaceDN w:val="0"/>
        <w:spacing w:after="0" w:line="240" w:lineRule="auto"/>
        <w:ind w:right="229"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адаптация</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участников</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правилами</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распорядком</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дня;</w:t>
      </w:r>
    </w:p>
    <w:p w14:paraId="2D08D782" w14:textId="77777777" w:rsidR="00F014DF" w:rsidRPr="00F014DF" w:rsidRDefault="00F014DF" w:rsidP="00557096">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территорией,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историей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инфраструктурой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лагеря;</w:t>
      </w:r>
    </w:p>
    <w:p w14:paraId="4740674D" w14:textId="77777777" w:rsidR="00F014DF" w:rsidRPr="00F014DF" w:rsidRDefault="00F014DF" w:rsidP="00557096">
      <w:pPr>
        <w:widowControl w:val="0"/>
        <w:numPr>
          <w:ilvl w:val="0"/>
          <w:numId w:val="8"/>
        </w:numPr>
        <w:tabs>
          <w:tab w:val="left" w:pos="1355"/>
        </w:tabs>
        <w:autoSpaceDE w:val="0"/>
        <w:autoSpaceDN w:val="0"/>
        <w:spacing w:after="0" w:line="240" w:lineRule="auto"/>
        <w:ind w:right="231"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со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всеми</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участниками</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50"/>
          <w:sz w:val="28"/>
        </w:rPr>
        <w:t xml:space="preserve"> </w:t>
      </w:r>
      <w:r w:rsidRPr="00F014DF">
        <w:rPr>
          <w:rFonts w:ascii="Times New Roman" w:eastAsia="Times New Roman" w:hAnsi="Times New Roman" w:cs="Times New Roman"/>
          <w:sz w:val="28"/>
        </w:rPr>
        <w:t>форме</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творческих</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визиток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отрядов;</w:t>
      </w:r>
    </w:p>
    <w:p w14:paraId="0CC7BCFB" w14:textId="77777777" w:rsidR="00F014DF" w:rsidRPr="00F014DF" w:rsidRDefault="00F014DF" w:rsidP="00557096">
      <w:pPr>
        <w:widowControl w:val="0"/>
        <w:numPr>
          <w:ilvl w:val="0"/>
          <w:numId w:val="8"/>
        </w:numPr>
        <w:tabs>
          <w:tab w:val="left" w:pos="1355"/>
        </w:tabs>
        <w:autoSpaceDE w:val="0"/>
        <w:autoSpaceDN w:val="0"/>
        <w:spacing w:after="0" w:line="240" w:lineRule="auto"/>
        <w:ind w:right="231"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содержанием</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программы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(ввод</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39"/>
          <w:sz w:val="28"/>
        </w:rPr>
        <w:t xml:space="preserve"> </w:t>
      </w:r>
      <w:r w:rsidRPr="00F014DF">
        <w:rPr>
          <w:rFonts w:ascii="Times New Roman" w:eastAsia="Times New Roman" w:hAnsi="Times New Roman" w:cs="Times New Roman"/>
          <w:sz w:val="28"/>
        </w:rPr>
        <w:t>игровой</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сюжет,</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информирование детей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об</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их</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возможностях 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смене).</w:t>
      </w:r>
    </w:p>
    <w:p w14:paraId="65A9B203"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128"/>
        <w:gridCol w:w="14"/>
        <w:gridCol w:w="6097"/>
      </w:tblGrid>
      <w:tr w:rsidR="00F014DF" w:rsidRPr="00F014DF" w14:paraId="0C219CB1" w14:textId="77777777" w:rsidTr="00334524">
        <w:trPr>
          <w:trHeight w:val="626"/>
        </w:trPr>
        <w:tc>
          <w:tcPr>
            <w:tcW w:w="3117" w:type="dxa"/>
            <w:gridSpan w:val="2"/>
            <w:tcBorders>
              <w:top w:val="single" w:sz="4" w:space="0" w:color="000000"/>
              <w:left w:val="single" w:sz="4" w:space="0" w:color="000000"/>
              <w:bottom w:val="single" w:sz="4" w:space="0" w:color="000000"/>
              <w:right w:val="single" w:sz="4" w:space="0" w:color="000000"/>
            </w:tcBorders>
            <w:hideMark/>
          </w:tcPr>
          <w:p w14:paraId="3A1F0C36" w14:textId="77777777" w:rsidR="00F014DF" w:rsidRPr="0055067B" w:rsidRDefault="00F014DF" w:rsidP="00F014DF">
            <w:pPr>
              <w:ind w:left="652" w:right="361" w:hanging="267"/>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Формы ключевых</w:t>
            </w:r>
            <w:r w:rsidRPr="0055067B">
              <w:rPr>
                <w:rFonts w:ascii="Times New Roman" w:eastAsia="Times New Roman" w:hAnsi="Times New Roman"/>
                <w:b/>
                <w:spacing w:val="-67"/>
                <w:sz w:val="24"/>
                <w:szCs w:val="24"/>
                <w:lang w:val="ru-RU"/>
              </w:rPr>
              <w:t xml:space="preserve"> </w:t>
            </w:r>
            <w:r w:rsidRPr="0055067B">
              <w:rPr>
                <w:rFonts w:ascii="Times New Roman" w:eastAsia="Times New Roman" w:hAnsi="Times New Roman"/>
                <w:b/>
                <w:sz w:val="24"/>
                <w:szCs w:val="24"/>
                <w:lang w:val="ru-RU"/>
              </w:rPr>
              <w:t>событий</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и</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дел</w:t>
            </w:r>
          </w:p>
        </w:tc>
        <w:tc>
          <w:tcPr>
            <w:tcW w:w="6111" w:type="dxa"/>
            <w:gridSpan w:val="2"/>
            <w:tcBorders>
              <w:top w:val="single" w:sz="4" w:space="0" w:color="000000"/>
              <w:left w:val="single" w:sz="4" w:space="0" w:color="000000"/>
              <w:bottom w:val="single" w:sz="4" w:space="0" w:color="000000"/>
              <w:right w:val="single" w:sz="4" w:space="0" w:color="000000"/>
            </w:tcBorders>
            <w:hideMark/>
          </w:tcPr>
          <w:p w14:paraId="54243567" w14:textId="77777777" w:rsidR="00F014DF" w:rsidRPr="00F014DF" w:rsidRDefault="00F014DF" w:rsidP="00F014DF">
            <w:pPr>
              <w:ind w:left="1958"/>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Краткое</w:t>
            </w:r>
            <w:proofErr w:type="spellEnd"/>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описание</w:t>
            </w:r>
            <w:proofErr w:type="spellEnd"/>
          </w:p>
        </w:tc>
      </w:tr>
      <w:tr w:rsidR="00F014DF" w:rsidRPr="00F014DF" w14:paraId="082495CD" w14:textId="77777777" w:rsidTr="00334524">
        <w:trPr>
          <w:trHeight w:val="239"/>
        </w:trPr>
        <w:tc>
          <w:tcPr>
            <w:tcW w:w="9228" w:type="dxa"/>
            <w:gridSpan w:val="4"/>
            <w:tcBorders>
              <w:top w:val="single" w:sz="4" w:space="0" w:color="000000"/>
              <w:left w:val="single" w:sz="4" w:space="0" w:color="000000"/>
              <w:bottom w:val="single" w:sz="4" w:space="0" w:color="000000"/>
              <w:right w:val="single" w:sz="4" w:space="0" w:color="000000"/>
            </w:tcBorders>
            <w:hideMark/>
          </w:tcPr>
          <w:p w14:paraId="0084F7D7" w14:textId="77777777"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000104B0">
              <w:rPr>
                <w:rFonts w:ascii="Times New Roman" w:eastAsia="Times New Roman" w:hAnsi="Times New Roman"/>
                <w:i/>
                <w:sz w:val="24"/>
                <w:szCs w:val="24"/>
                <w:lang w:val="ru-RU"/>
              </w:rPr>
              <w:t>(2.06)</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p>
        </w:tc>
      </w:tr>
      <w:tr w:rsidR="00F014DF" w:rsidRPr="00F014DF" w14:paraId="08CAF35B" w14:textId="77777777" w:rsidTr="00334524">
        <w:trPr>
          <w:trHeight w:val="1165"/>
        </w:trPr>
        <w:tc>
          <w:tcPr>
            <w:tcW w:w="3117" w:type="dxa"/>
            <w:gridSpan w:val="2"/>
            <w:tcBorders>
              <w:top w:val="single" w:sz="4" w:space="0" w:color="000000"/>
              <w:left w:val="single" w:sz="4" w:space="0" w:color="000000"/>
              <w:bottom w:val="single" w:sz="4" w:space="0" w:color="000000"/>
              <w:right w:val="single" w:sz="4" w:space="0" w:color="000000"/>
            </w:tcBorders>
            <w:hideMark/>
          </w:tcPr>
          <w:p w14:paraId="7E9390C4" w14:textId="77777777" w:rsidR="00F014DF" w:rsidRPr="0055067B" w:rsidRDefault="00F014DF" w:rsidP="00F014DF">
            <w:pPr>
              <w:ind w:left="100" w:right="9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Игровой час «Играю я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друзья»</w:t>
            </w:r>
          </w:p>
        </w:tc>
        <w:tc>
          <w:tcPr>
            <w:tcW w:w="6111" w:type="dxa"/>
            <w:gridSpan w:val="2"/>
            <w:tcBorders>
              <w:top w:val="single" w:sz="4" w:space="0" w:color="000000"/>
              <w:left w:val="single" w:sz="4" w:space="0" w:color="000000"/>
              <w:bottom w:val="single" w:sz="4" w:space="0" w:color="000000"/>
              <w:right w:val="single" w:sz="4" w:space="0" w:color="000000"/>
            </w:tcBorders>
            <w:hideMark/>
          </w:tcPr>
          <w:p w14:paraId="7E25BCDA" w14:textId="77777777" w:rsidR="00F014DF" w:rsidRPr="0055067B" w:rsidRDefault="00F014DF" w:rsidP="00F014DF">
            <w:pPr>
              <w:tabs>
                <w:tab w:val="left" w:pos="2571"/>
                <w:tab w:val="left" w:pos="4155"/>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Включает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игровых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программ на </w:t>
            </w:r>
            <w:r w:rsidRPr="0055067B">
              <w:rPr>
                <w:rFonts w:ascii="Times New Roman" w:eastAsia="Times New Roman" w:hAnsi="Times New Roman"/>
                <w:spacing w:val="-1"/>
                <w:sz w:val="24"/>
                <w:szCs w:val="24"/>
                <w:lang w:val="ru-RU"/>
              </w:rPr>
              <w:t>взаимодействие,</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командообразование,</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сплочение,</w:t>
            </w:r>
            <w:r w:rsidRPr="0055067B">
              <w:rPr>
                <w:rFonts w:ascii="Times New Roman" w:eastAsia="Times New Roman" w:hAnsi="Times New Roman"/>
                <w:spacing w:val="12"/>
                <w:sz w:val="24"/>
                <w:szCs w:val="24"/>
                <w:lang w:val="ru-RU"/>
              </w:rPr>
              <w:t xml:space="preserve"> </w:t>
            </w:r>
            <w:r w:rsidRPr="0055067B">
              <w:rPr>
                <w:rFonts w:ascii="Times New Roman" w:eastAsia="Times New Roman" w:hAnsi="Times New Roman"/>
                <w:sz w:val="24"/>
                <w:szCs w:val="24"/>
                <w:lang w:val="ru-RU"/>
              </w:rPr>
              <w:t>выявление</w:t>
            </w:r>
          </w:p>
        </w:tc>
      </w:tr>
      <w:tr w:rsidR="00F014DF" w:rsidRPr="00F014DF" w14:paraId="12ABD73D" w14:textId="77777777" w:rsidTr="00334524">
        <w:trPr>
          <w:trHeight w:val="1719"/>
        </w:trPr>
        <w:tc>
          <w:tcPr>
            <w:tcW w:w="3131" w:type="dxa"/>
            <w:gridSpan w:val="3"/>
            <w:tcBorders>
              <w:top w:val="single" w:sz="4" w:space="0" w:color="000000"/>
              <w:left w:val="single" w:sz="4" w:space="0" w:color="000000"/>
              <w:bottom w:val="single" w:sz="4" w:space="0" w:color="000000"/>
              <w:right w:val="single" w:sz="4" w:space="0" w:color="000000"/>
            </w:tcBorders>
            <w:hideMark/>
          </w:tcPr>
          <w:p w14:paraId="6CE69CC8"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14:paraId="6619A3BC" w14:textId="77777777" w:rsidR="00F014DF" w:rsidRPr="00F014DF" w:rsidRDefault="00F014DF" w:rsidP="00F014DF">
            <w:pPr>
              <w:ind w:left="100"/>
              <w:contextualSpacing/>
              <w:rPr>
                <w:rFonts w:ascii="Times New Roman" w:eastAsia="Times New Roman" w:hAnsi="Times New Roman"/>
                <w:b/>
                <w:i/>
                <w:sz w:val="24"/>
                <w:szCs w:val="24"/>
              </w:rPr>
            </w:pPr>
          </w:p>
        </w:tc>
        <w:tc>
          <w:tcPr>
            <w:tcW w:w="6097" w:type="dxa"/>
            <w:tcBorders>
              <w:top w:val="single" w:sz="4" w:space="0" w:color="000000"/>
              <w:left w:val="single" w:sz="4" w:space="0" w:color="000000"/>
              <w:bottom w:val="single" w:sz="4" w:space="0" w:color="000000"/>
              <w:right w:val="single" w:sz="4" w:space="0" w:color="000000"/>
            </w:tcBorders>
            <w:hideMark/>
          </w:tcPr>
          <w:p w14:paraId="00AB3F8A" w14:textId="77777777"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лидера, создание благоприятного эмоционального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фона в коллективе; при необходимости игры 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или закрепление имён.</w:t>
            </w:r>
          </w:p>
          <w:p w14:paraId="44B13540"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5D54A0DB" w14:textId="77777777" w:rsidR="00F014DF" w:rsidRPr="0055067B" w:rsidRDefault="00F014DF" w:rsidP="00F014DF">
            <w:pPr>
              <w:ind w:left="97"/>
              <w:contextualSpacing/>
              <w:rPr>
                <w:rFonts w:ascii="Times New Roman" w:eastAsia="Times New Roman" w:hAnsi="Times New Roman"/>
                <w:sz w:val="24"/>
                <w:szCs w:val="24"/>
                <w:lang w:val="ru-RU"/>
              </w:rPr>
            </w:pPr>
            <w:hyperlink r:id="rId10"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LCD</w:t>
              </w:r>
              <w:r w:rsidRPr="0055067B">
                <w:rPr>
                  <w:rFonts w:ascii="Times New Roman" w:eastAsia="Times New Roman" w:hAnsi="Times New Roman"/>
                  <w:color w:val="0462C1"/>
                  <w:sz w:val="24"/>
                  <w:szCs w:val="24"/>
                  <w:u w:val="single"/>
                  <w:lang w:val="ru-RU"/>
                </w:rPr>
                <w:t>7</w:t>
              </w:r>
              <w:r w:rsidRPr="00F014DF">
                <w:rPr>
                  <w:rFonts w:ascii="Times New Roman" w:eastAsia="Times New Roman" w:hAnsi="Times New Roman"/>
                  <w:color w:val="0462C1"/>
                  <w:sz w:val="24"/>
                  <w:szCs w:val="24"/>
                  <w:u w:val="single"/>
                </w:rPr>
                <w:t>UTT</w:t>
              </w:r>
              <w:r w:rsidRPr="0055067B">
                <w:rPr>
                  <w:rFonts w:ascii="Times New Roman" w:eastAsia="Times New Roman" w:hAnsi="Times New Roman"/>
                  <w:color w:val="0462C1"/>
                  <w:sz w:val="24"/>
                  <w:szCs w:val="24"/>
                  <w:u w:val="single"/>
                  <w:lang w:val="ru-RU"/>
                </w:rPr>
                <w:t>6</w:t>
              </w:r>
              <w:proofErr w:type="spellStart"/>
              <w:r w:rsidRPr="00F014DF">
                <w:rPr>
                  <w:rFonts w:ascii="Times New Roman" w:eastAsia="Times New Roman" w:hAnsi="Times New Roman"/>
                  <w:color w:val="0462C1"/>
                  <w:sz w:val="24"/>
                  <w:szCs w:val="24"/>
                  <w:u w:val="single"/>
                </w:rPr>
                <w:t>EeASMg</w:t>
              </w:r>
              <w:proofErr w:type="spellEnd"/>
            </w:hyperlink>
          </w:p>
        </w:tc>
      </w:tr>
      <w:tr w:rsidR="00334524" w:rsidRPr="00F014DF" w14:paraId="397F93C8" w14:textId="77777777" w:rsidTr="00334524">
        <w:trPr>
          <w:trHeight w:val="1719"/>
        </w:trPr>
        <w:tc>
          <w:tcPr>
            <w:tcW w:w="3131" w:type="dxa"/>
            <w:gridSpan w:val="3"/>
            <w:tcBorders>
              <w:top w:val="single" w:sz="4" w:space="0" w:color="000000"/>
              <w:left w:val="single" w:sz="4" w:space="0" w:color="000000"/>
              <w:bottom w:val="single" w:sz="4" w:space="0" w:color="000000"/>
              <w:right w:val="single" w:sz="4" w:space="0" w:color="000000"/>
            </w:tcBorders>
          </w:tcPr>
          <w:p w14:paraId="656D054B" w14:textId="77777777" w:rsidR="00334524" w:rsidRPr="0055067B" w:rsidRDefault="00334524" w:rsidP="00546F50">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Общий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p>
          <w:p w14:paraId="2270E8B0" w14:textId="77777777" w:rsidR="00334524" w:rsidRPr="0055067B" w:rsidRDefault="00334524" w:rsidP="00546F50">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«Здравствуй,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лагерь»</w:t>
            </w:r>
          </w:p>
          <w:p w14:paraId="609B64A1" w14:textId="77777777" w:rsidR="00334524" w:rsidRPr="00F014DF" w:rsidRDefault="00334524" w:rsidP="00546F50">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14:paraId="44705346" w14:textId="77777777" w:rsidR="00334524" w:rsidRPr="00F014DF" w:rsidRDefault="00334524" w:rsidP="00546F50">
            <w:pPr>
              <w:ind w:left="100"/>
              <w:contextualSpacing/>
              <w:rPr>
                <w:rFonts w:ascii="Times New Roman" w:eastAsia="Times New Roman" w:hAnsi="Times New Roman"/>
                <w:i/>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243775A7" w14:textId="77777777" w:rsidR="00334524" w:rsidRPr="0055067B" w:rsidRDefault="00334524" w:rsidP="00546F50">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старт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поднятием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государственного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флага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исполнением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гимна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приветственной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речью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начальника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лагеря.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территорией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лагеря, основными правилами и распорядком дня,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ключевыми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людьми,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обращаться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течение смены.</w:t>
            </w:r>
          </w:p>
          <w:p w14:paraId="7EA95D9B" w14:textId="77777777" w:rsidR="00334524" w:rsidRPr="0055067B" w:rsidRDefault="00334524" w:rsidP="00546F50">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427910A0" w14:textId="77777777" w:rsidR="00334524" w:rsidRPr="0055067B" w:rsidRDefault="00334524" w:rsidP="00546F50">
            <w:pPr>
              <w:ind w:left="97" w:right="88"/>
              <w:contextualSpacing/>
              <w:jc w:val="both"/>
              <w:rPr>
                <w:rFonts w:ascii="Times New Roman" w:eastAsia="Times New Roman" w:hAnsi="Times New Roman"/>
                <w:sz w:val="24"/>
                <w:szCs w:val="24"/>
                <w:lang w:val="ru-RU"/>
              </w:rPr>
            </w:pPr>
            <w:hyperlink r:id="rId11"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VNVJHNYPrlA</w:t>
              </w:r>
              <w:proofErr w:type="spellEnd"/>
              <w:r w:rsidRPr="0055067B">
                <w:rPr>
                  <w:rFonts w:ascii="Times New Roman" w:eastAsia="Times New Roman" w:hAnsi="Times New Roman"/>
                  <w:color w:val="0462C1"/>
                  <w:sz w:val="24"/>
                  <w:szCs w:val="24"/>
                  <w:u w:val="single"/>
                  <w:lang w:val="ru-RU"/>
                </w:rPr>
                <w:t>3</w:t>
              </w:r>
              <w:proofErr w:type="spellStart"/>
              <w:r w:rsidRPr="00F014DF">
                <w:rPr>
                  <w:rFonts w:ascii="Times New Roman" w:eastAsia="Times New Roman" w:hAnsi="Times New Roman"/>
                  <w:color w:val="0462C1"/>
                  <w:sz w:val="24"/>
                  <w:szCs w:val="24"/>
                  <w:u w:val="single"/>
                </w:rPr>
                <w:t>iQ</w:t>
              </w:r>
              <w:proofErr w:type="spellEnd"/>
            </w:hyperlink>
          </w:p>
        </w:tc>
      </w:tr>
      <w:tr w:rsidR="00334524" w:rsidRPr="00F014DF" w14:paraId="53F94C6C" w14:textId="77777777" w:rsidTr="00334524">
        <w:trPr>
          <w:trHeight w:val="533"/>
        </w:trPr>
        <w:tc>
          <w:tcPr>
            <w:tcW w:w="9228" w:type="dxa"/>
            <w:gridSpan w:val="4"/>
            <w:tcBorders>
              <w:top w:val="single" w:sz="4" w:space="0" w:color="000000"/>
              <w:left w:val="single" w:sz="4" w:space="0" w:color="000000"/>
              <w:bottom w:val="single" w:sz="4" w:space="0" w:color="000000"/>
              <w:right w:val="single" w:sz="4" w:space="0" w:color="000000"/>
            </w:tcBorders>
            <w:hideMark/>
          </w:tcPr>
          <w:p w14:paraId="6E552856" w14:textId="77777777" w:rsidR="00334524" w:rsidRPr="0055067B" w:rsidRDefault="00334524" w:rsidP="000104B0">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2-й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000104B0">
              <w:rPr>
                <w:rFonts w:ascii="Times New Roman" w:eastAsia="Times New Roman" w:hAnsi="Times New Roman"/>
                <w:i/>
                <w:spacing w:val="-4"/>
                <w:sz w:val="24"/>
                <w:szCs w:val="24"/>
                <w:lang w:val="ru-RU"/>
              </w:rPr>
              <w:t>(3.06)</w:t>
            </w:r>
            <w:r w:rsidR="000104B0" w:rsidRPr="0055067B">
              <w:rPr>
                <w:rFonts w:ascii="Times New Roman" w:eastAsia="Times New Roman" w:hAnsi="Times New Roman"/>
                <w:i/>
                <w:sz w:val="24"/>
                <w:szCs w:val="24"/>
                <w:lang w:val="ru-RU"/>
              </w:rPr>
              <w:t>Погружение</w:t>
            </w:r>
            <w:r w:rsidR="000104B0" w:rsidRPr="0055067B">
              <w:rPr>
                <w:rFonts w:ascii="Times New Roman" w:eastAsia="Times New Roman" w:hAnsi="Times New Roman"/>
                <w:i/>
                <w:spacing w:val="-2"/>
                <w:sz w:val="24"/>
                <w:szCs w:val="24"/>
                <w:lang w:val="ru-RU"/>
              </w:rPr>
              <w:t xml:space="preserve"> </w:t>
            </w:r>
            <w:r w:rsidR="000104B0" w:rsidRPr="0055067B">
              <w:rPr>
                <w:rFonts w:ascii="Times New Roman" w:eastAsia="Times New Roman" w:hAnsi="Times New Roman"/>
                <w:i/>
                <w:sz w:val="24"/>
                <w:szCs w:val="24"/>
                <w:lang w:val="ru-RU"/>
              </w:rPr>
              <w:t>в</w:t>
            </w:r>
            <w:r w:rsidR="000104B0" w:rsidRPr="0055067B">
              <w:rPr>
                <w:rFonts w:ascii="Times New Roman" w:eastAsia="Times New Roman" w:hAnsi="Times New Roman"/>
                <w:i/>
                <w:spacing w:val="-1"/>
                <w:sz w:val="24"/>
                <w:szCs w:val="24"/>
                <w:lang w:val="ru-RU"/>
              </w:rPr>
              <w:t xml:space="preserve"> </w:t>
            </w:r>
            <w:r w:rsidR="000104B0" w:rsidRPr="0055067B">
              <w:rPr>
                <w:rFonts w:ascii="Times New Roman" w:eastAsia="Times New Roman" w:hAnsi="Times New Roman"/>
                <w:i/>
                <w:sz w:val="24"/>
                <w:szCs w:val="24"/>
                <w:lang w:val="ru-RU"/>
              </w:rPr>
              <w:t>игровой</w:t>
            </w:r>
            <w:r w:rsidR="000104B0" w:rsidRPr="0055067B">
              <w:rPr>
                <w:rFonts w:ascii="Times New Roman" w:eastAsia="Times New Roman" w:hAnsi="Times New Roman"/>
                <w:i/>
                <w:spacing w:val="-1"/>
                <w:sz w:val="24"/>
                <w:szCs w:val="24"/>
                <w:lang w:val="ru-RU"/>
              </w:rPr>
              <w:t xml:space="preserve"> </w:t>
            </w:r>
            <w:r w:rsidR="000104B0" w:rsidRPr="0055067B">
              <w:rPr>
                <w:rFonts w:ascii="Times New Roman" w:eastAsia="Times New Roman" w:hAnsi="Times New Roman"/>
                <w:i/>
                <w:sz w:val="24"/>
                <w:szCs w:val="24"/>
                <w:lang w:val="ru-RU"/>
              </w:rPr>
              <w:t>сюжет</w:t>
            </w:r>
            <w:r w:rsidR="000104B0" w:rsidRPr="0055067B">
              <w:rPr>
                <w:rFonts w:ascii="Times New Roman" w:eastAsia="Times New Roman" w:hAnsi="Times New Roman"/>
                <w:i/>
                <w:spacing w:val="-3"/>
                <w:sz w:val="24"/>
                <w:szCs w:val="24"/>
                <w:lang w:val="ru-RU"/>
              </w:rPr>
              <w:t xml:space="preserve"> </w:t>
            </w:r>
            <w:r w:rsidR="000104B0" w:rsidRPr="0055067B">
              <w:rPr>
                <w:rFonts w:ascii="Times New Roman" w:eastAsia="Times New Roman" w:hAnsi="Times New Roman"/>
                <w:i/>
                <w:sz w:val="24"/>
                <w:szCs w:val="24"/>
                <w:lang w:val="ru-RU"/>
              </w:rPr>
              <w:t>смены.</w:t>
            </w:r>
          </w:p>
        </w:tc>
      </w:tr>
      <w:tr w:rsidR="000104B0" w:rsidRPr="00F014DF" w14:paraId="3F67F739" w14:textId="77777777" w:rsidTr="00334524">
        <w:trPr>
          <w:trHeight w:val="392"/>
        </w:trPr>
        <w:tc>
          <w:tcPr>
            <w:tcW w:w="3131" w:type="dxa"/>
            <w:gridSpan w:val="3"/>
            <w:tcBorders>
              <w:top w:val="single" w:sz="4" w:space="0" w:color="000000"/>
              <w:left w:val="single" w:sz="4" w:space="0" w:color="000000"/>
              <w:bottom w:val="single" w:sz="4" w:space="0" w:color="000000"/>
              <w:right w:val="single" w:sz="4" w:space="0" w:color="000000"/>
            </w:tcBorders>
          </w:tcPr>
          <w:p w14:paraId="1DF5BBB4" w14:textId="77777777" w:rsidR="000104B0" w:rsidRPr="0055067B" w:rsidRDefault="000104B0" w:rsidP="00546F50">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772EB484" w14:textId="77777777" w:rsidR="000104B0" w:rsidRPr="0055067B" w:rsidRDefault="000104B0" w:rsidP="00546F50">
            <w:pPr>
              <w:ind w:left="100" w:right="45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«Открывая страницы</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интересной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книги»</w:t>
            </w:r>
          </w:p>
          <w:p w14:paraId="55D01AC5" w14:textId="77777777" w:rsidR="000104B0" w:rsidRPr="00F014DF" w:rsidRDefault="000104B0" w:rsidP="00546F50">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14:paraId="2B9FEA48" w14:textId="77777777" w:rsidR="000104B0" w:rsidRPr="00F014DF" w:rsidRDefault="000104B0" w:rsidP="00546F50">
            <w:pPr>
              <w:ind w:left="97" w:right="88"/>
              <w:contextualSpacing/>
              <w:jc w:val="both"/>
              <w:rPr>
                <w:rFonts w:ascii="Times New Roman" w:eastAsia="Times New Roman" w:hAnsi="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tcPr>
          <w:p w14:paraId="30EBA985" w14:textId="77777777" w:rsidR="000104B0" w:rsidRPr="0055067B" w:rsidRDefault="000104B0" w:rsidP="00546F50">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Презентация волшебной книги, открыв которую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lastRenderedPageBreak/>
              <w:t>видят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страны. «Жители» знакомят детей с правилами,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приняты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основе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правил</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продумывает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группы</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ЧТП.</w:t>
            </w:r>
          </w:p>
          <w:p w14:paraId="5BD3133B" w14:textId="77777777" w:rsidR="000104B0" w:rsidRPr="0055067B" w:rsidRDefault="000104B0" w:rsidP="00546F50">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4B9595F3" w14:textId="77777777" w:rsidR="000104B0" w:rsidRPr="0055067B" w:rsidRDefault="000104B0" w:rsidP="00546F50">
            <w:pPr>
              <w:rPr>
                <w:rFonts w:ascii="Times New Roman" w:eastAsia="Times New Roman" w:hAnsi="Times New Roman"/>
                <w:sz w:val="24"/>
                <w:szCs w:val="24"/>
                <w:lang w:val="ru-RU"/>
              </w:rPr>
            </w:pPr>
            <w:hyperlink r:id="rId12"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oFdBvcBPL</w:t>
              </w:r>
              <w:proofErr w:type="spellEnd"/>
              <w:r w:rsidRPr="0055067B">
                <w:rPr>
                  <w:rFonts w:ascii="Times New Roman" w:eastAsia="Times New Roman" w:hAnsi="Times New Roman"/>
                  <w:color w:val="0462C1"/>
                  <w:sz w:val="24"/>
                  <w:szCs w:val="24"/>
                  <w:u w:val="single"/>
                  <w:lang w:val="ru-RU"/>
                </w:rPr>
                <w:t>8</w:t>
              </w:r>
              <w:r w:rsidRPr="00F014DF">
                <w:rPr>
                  <w:rFonts w:ascii="Times New Roman" w:eastAsia="Times New Roman" w:hAnsi="Times New Roman"/>
                  <w:color w:val="0462C1"/>
                  <w:sz w:val="24"/>
                  <w:szCs w:val="24"/>
                  <w:u w:val="single"/>
                </w:rPr>
                <w:t>J</w:t>
              </w:r>
              <w:r w:rsidRPr="0055067B">
                <w:rPr>
                  <w:rFonts w:ascii="Times New Roman" w:eastAsia="Times New Roman" w:hAnsi="Times New Roman"/>
                  <w:color w:val="0462C1"/>
                  <w:sz w:val="24"/>
                  <w:szCs w:val="24"/>
                  <w:u w:val="single"/>
                  <w:lang w:val="ru-RU"/>
                </w:rPr>
                <w:t>_4</w:t>
              </w:r>
              <w:r w:rsidRPr="00F014DF">
                <w:rPr>
                  <w:rFonts w:ascii="Times New Roman" w:eastAsia="Times New Roman" w:hAnsi="Times New Roman"/>
                  <w:color w:val="0462C1"/>
                  <w:sz w:val="24"/>
                  <w:szCs w:val="24"/>
                  <w:u w:val="single"/>
                </w:rPr>
                <w:t>Q</w:t>
              </w:r>
            </w:hyperlink>
          </w:p>
          <w:p w14:paraId="44A66B1C" w14:textId="77777777" w:rsidR="000104B0" w:rsidRPr="0055067B" w:rsidRDefault="000104B0" w:rsidP="00546F50">
            <w:pPr>
              <w:ind w:left="97" w:right="88"/>
              <w:contextualSpacing/>
              <w:jc w:val="both"/>
              <w:rPr>
                <w:rFonts w:ascii="Times New Roman" w:eastAsia="Times New Roman" w:hAnsi="Times New Roman"/>
                <w:sz w:val="24"/>
                <w:szCs w:val="24"/>
                <w:lang w:val="ru-RU"/>
              </w:rPr>
            </w:pPr>
          </w:p>
        </w:tc>
      </w:tr>
      <w:tr w:rsidR="000104B0" w:rsidRPr="00F014DF" w14:paraId="73FFB568" w14:textId="77777777" w:rsidTr="00334524">
        <w:trPr>
          <w:trHeight w:val="392"/>
        </w:trPr>
        <w:tc>
          <w:tcPr>
            <w:tcW w:w="9228" w:type="dxa"/>
            <w:gridSpan w:val="4"/>
            <w:tcBorders>
              <w:top w:val="single" w:sz="4" w:space="0" w:color="000000"/>
              <w:left w:val="single" w:sz="4" w:space="0" w:color="000000"/>
              <w:bottom w:val="single" w:sz="4" w:space="0" w:color="000000"/>
              <w:right w:val="single" w:sz="4" w:space="0" w:color="000000"/>
            </w:tcBorders>
            <w:hideMark/>
          </w:tcPr>
          <w:p w14:paraId="12842EAF" w14:textId="77777777" w:rsidR="000104B0" w:rsidRPr="0055067B" w:rsidRDefault="000104B0" w:rsidP="000104B0">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lastRenderedPageBreak/>
              <w:t>3-й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Pr>
                <w:rFonts w:ascii="Times New Roman" w:eastAsia="Times New Roman" w:hAnsi="Times New Roman"/>
                <w:i/>
                <w:spacing w:val="-4"/>
                <w:sz w:val="24"/>
                <w:szCs w:val="24"/>
                <w:lang w:val="ru-RU"/>
              </w:rPr>
              <w:t>(4.06)</w:t>
            </w:r>
            <w:r>
              <w:rPr>
                <w:rFonts w:ascii="Times New Roman" w:eastAsia="Times New Roman" w:hAnsi="Times New Roman"/>
                <w:i/>
                <w:sz w:val="24"/>
                <w:szCs w:val="24"/>
                <w:lang w:val="ru-RU"/>
              </w:rPr>
              <w:t>Представление</w:t>
            </w:r>
            <w:r w:rsidRPr="0055067B">
              <w:rPr>
                <w:rFonts w:ascii="Times New Roman" w:eastAsia="Times New Roman" w:hAnsi="Times New Roman"/>
                <w:i/>
                <w:sz w:val="24"/>
                <w:szCs w:val="24"/>
                <w:lang w:val="ru-RU"/>
              </w:rPr>
              <w:t xml:space="preserve"> отрядов.</w:t>
            </w:r>
            <w:r w:rsidRPr="0055067B">
              <w:rPr>
                <w:rFonts w:ascii="Times New Roman" w:eastAsia="Times New Roman" w:hAnsi="Times New Roman"/>
                <w:i/>
                <w:spacing w:val="-4"/>
                <w:sz w:val="24"/>
                <w:szCs w:val="24"/>
                <w:lang w:val="ru-RU"/>
              </w:rPr>
              <w:t xml:space="preserve"> </w:t>
            </w:r>
          </w:p>
        </w:tc>
      </w:tr>
      <w:tr w:rsidR="000104B0" w:rsidRPr="00F014DF" w14:paraId="6E1ADECA" w14:textId="77777777" w:rsidTr="00334524">
        <w:trPr>
          <w:trHeight w:val="415"/>
        </w:trPr>
        <w:tc>
          <w:tcPr>
            <w:tcW w:w="2989" w:type="dxa"/>
            <w:tcBorders>
              <w:top w:val="single" w:sz="4" w:space="0" w:color="000000"/>
              <w:left w:val="single" w:sz="4" w:space="0" w:color="000000"/>
              <w:bottom w:val="single" w:sz="4" w:space="0" w:color="000000"/>
              <w:right w:val="single" w:sz="4" w:space="0" w:color="auto"/>
            </w:tcBorders>
          </w:tcPr>
          <w:p w14:paraId="33DF3BB6" w14:textId="77777777" w:rsidR="000104B0" w:rsidRPr="0055067B" w:rsidRDefault="000104B0" w:rsidP="00F014DF">
            <w:pPr>
              <w:ind w:left="100" w:right="54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 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 «Знакомьтесь,</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мы!»</w:t>
            </w:r>
          </w:p>
          <w:p w14:paraId="1602825F" w14:textId="77777777" w:rsidR="000104B0" w:rsidRPr="0055067B" w:rsidRDefault="000104B0" w:rsidP="00F014DF">
            <w:pPr>
              <w:contextualSpacing/>
              <w:rPr>
                <w:rFonts w:ascii="Times New Roman" w:eastAsia="Times New Roman" w:hAnsi="Times New Roman"/>
                <w:i/>
                <w:sz w:val="24"/>
                <w:szCs w:val="24"/>
                <w:lang w:val="ru-RU"/>
              </w:rPr>
            </w:pPr>
          </w:p>
          <w:p w14:paraId="79503466" w14:textId="77777777" w:rsidR="000104B0" w:rsidRPr="00F014DF" w:rsidRDefault="000104B0"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14:paraId="14F72E9C" w14:textId="77777777" w:rsidR="000104B0" w:rsidRPr="00F014DF" w:rsidRDefault="000104B0" w:rsidP="00F014DF">
            <w:pPr>
              <w:ind w:right="1337"/>
              <w:contextualSpacing/>
              <w:rPr>
                <w:rFonts w:ascii="Times New Roman" w:eastAsia="Times New Roman" w:hAnsi="Times New Roman"/>
                <w:i/>
                <w:sz w:val="24"/>
                <w:szCs w:val="24"/>
              </w:rPr>
            </w:pPr>
          </w:p>
        </w:tc>
        <w:tc>
          <w:tcPr>
            <w:tcW w:w="6239" w:type="dxa"/>
            <w:gridSpan w:val="3"/>
            <w:tcBorders>
              <w:top w:val="single" w:sz="4" w:space="0" w:color="000000"/>
              <w:left w:val="single" w:sz="4" w:space="0" w:color="auto"/>
              <w:bottom w:val="single" w:sz="4" w:space="0" w:color="000000"/>
              <w:right w:val="single" w:sz="4" w:space="0" w:color="000000"/>
            </w:tcBorders>
          </w:tcPr>
          <w:p w14:paraId="69C3CC65" w14:textId="77777777" w:rsidR="000104B0" w:rsidRPr="0055067B" w:rsidRDefault="000104B0"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презентация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визиток,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названий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девизов;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с творческой визиткой «вожатского»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коллективом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наставников-старшеклассников.</w:t>
            </w:r>
          </w:p>
          <w:p w14:paraId="17852199" w14:textId="77777777" w:rsidR="000104B0" w:rsidRPr="0055067B" w:rsidRDefault="000104B0"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6966BB6D" w14:textId="77777777" w:rsidR="000104B0" w:rsidRPr="0055067B" w:rsidRDefault="000104B0" w:rsidP="00F014DF">
            <w:pPr>
              <w:rPr>
                <w:rFonts w:ascii="Times New Roman" w:eastAsia="Times New Roman" w:hAnsi="Times New Roman"/>
                <w:i/>
                <w:sz w:val="24"/>
                <w:szCs w:val="24"/>
                <w:lang w:val="ru-RU"/>
              </w:rPr>
            </w:pPr>
            <w:hyperlink r:id="rId13"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/0</w:t>
              </w:r>
              <w:proofErr w:type="spellStart"/>
              <w:r w:rsidRPr="00F014DF">
                <w:rPr>
                  <w:rFonts w:ascii="Times New Roman" w:eastAsia="Times New Roman" w:hAnsi="Times New Roman"/>
                  <w:color w:val="0462C1"/>
                  <w:sz w:val="24"/>
                  <w:szCs w:val="24"/>
                  <w:u w:val="single"/>
                </w:rPr>
                <w:t>UqXS</w:t>
              </w:r>
              <w:proofErr w:type="spellEnd"/>
              <w:r w:rsidRPr="0055067B">
                <w:rPr>
                  <w:rFonts w:ascii="Times New Roman" w:eastAsia="Times New Roman" w:hAnsi="Times New Roman"/>
                  <w:color w:val="0462C1"/>
                  <w:sz w:val="24"/>
                  <w:szCs w:val="24"/>
                  <w:u w:val="single"/>
                  <w:lang w:val="ru-RU"/>
                </w:rPr>
                <w:t>4_</w:t>
              </w:r>
              <w:r w:rsidRPr="00F014DF">
                <w:rPr>
                  <w:rFonts w:ascii="Times New Roman" w:eastAsia="Times New Roman" w:hAnsi="Times New Roman"/>
                  <w:color w:val="0462C1"/>
                  <w:sz w:val="24"/>
                  <w:szCs w:val="24"/>
                  <w:u w:val="single"/>
                </w:rPr>
                <w:t>n</w:t>
              </w:r>
              <w:r w:rsidRPr="0055067B">
                <w:rPr>
                  <w:rFonts w:ascii="Times New Roman" w:eastAsia="Times New Roman" w:hAnsi="Times New Roman"/>
                  <w:color w:val="0462C1"/>
                  <w:sz w:val="24"/>
                  <w:szCs w:val="24"/>
                  <w:u w:val="single"/>
                  <w:lang w:val="ru-RU"/>
                </w:rPr>
                <w:t>4</w:t>
              </w:r>
              <w:proofErr w:type="spellStart"/>
              <w:r w:rsidRPr="00F014DF">
                <w:rPr>
                  <w:rFonts w:ascii="Times New Roman" w:eastAsia="Times New Roman" w:hAnsi="Times New Roman"/>
                  <w:color w:val="0462C1"/>
                  <w:sz w:val="24"/>
                  <w:szCs w:val="24"/>
                  <w:u w:val="single"/>
                </w:rPr>
                <w:t>omtsg</w:t>
              </w:r>
              <w:proofErr w:type="spellEnd"/>
            </w:hyperlink>
          </w:p>
          <w:p w14:paraId="2531446D" w14:textId="77777777" w:rsidR="000104B0" w:rsidRPr="0055067B" w:rsidRDefault="000104B0" w:rsidP="00F014DF">
            <w:pPr>
              <w:ind w:left="1344" w:right="1337"/>
              <w:contextualSpacing/>
              <w:jc w:val="center"/>
              <w:rPr>
                <w:rFonts w:ascii="Times New Roman" w:eastAsia="Times New Roman" w:hAnsi="Times New Roman"/>
                <w:i/>
                <w:sz w:val="24"/>
                <w:szCs w:val="24"/>
                <w:lang w:val="ru-RU"/>
              </w:rPr>
            </w:pPr>
          </w:p>
        </w:tc>
      </w:tr>
    </w:tbl>
    <w:p w14:paraId="17E1D961"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14:paraId="4E5D2A97" w14:textId="77777777" w:rsidR="00F014DF" w:rsidRPr="00F014DF" w:rsidRDefault="00F014DF" w:rsidP="00F014DF">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1"/>
          <w:sz w:val="28"/>
        </w:rPr>
        <w:t xml:space="preserve"> </w:t>
      </w:r>
      <w:r w:rsidR="000104B0">
        <w:rPr>
          <w:rFonts w:ascii="Times New Roman" w:eastAsia="Times New Roman" w:hAnsi="Times New Roman" w:cs="Times New Roman"/>
          <w:b/>
          <w:i/>
          <w:sz w:val="28"/>
        </w:rPr>
        <w:t>(5</w:t>
      </w:r>
      <w:r w:rsidR="00557096">
        <w:rPr>
          <w:rFonts w:ascii="Times New Roman" w:eastAsia="Times New Roman" w:hAnsi="Times New Roman" w:cs="Times New Roman"/>
          <w:b/>
          <w:i/>
          <w:sz w:val="28"/>
        </w:rPr>
        <w:t>-24</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отправляются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путешествие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открывать</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которую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помогают</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невидимые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жители.</w:t>
      </w:r>
    </w:p>
    <w:p w14:paraId="6737C037" w14:textId="77777777"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основного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14:paraId="60D5E442" w14:textId="77777777" w:rsidR="00F014DF" w:rsidRPr="00F014DF" w:rsidRDefault="00F014DF" w:rsidP="00F014DF">
      <w:pPr>
        <w:widowControl w:val="0"/>
        <w:numPr>
          <w:ilvl w:val="0"/>
          <w:numId w:val="8"/>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культурными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традициями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национальными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ценностями</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российского народа,</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изучение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богатств</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нашей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Родины;</w:t>
      </w:r>
    </w:p>
    <w:p w14:paraId="08A28F7F" w14:textId="77777777" w:rsidR="00F014DF" w:rsidRPr="00F014DF" w:rsidRDefault="00F014DF" w:rsidP="00F014DF">
      <w:pPr>
        <w:widowControl w:val="0"/>
        <w:numPr>
          <w:ilvl w:val="0"/>
          <w:numId w:val="8"/>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поддержание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благоприятного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эмоционально-психологического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климата;</w:t>
      </w:r>
    </w:p>
    <w:p w14:paraId="5F67B49B" w14:textId="77777777"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создание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условий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проявления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каждым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ребёнком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индивидуальности, его творческого и нравственного потенциала, активности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инициативы;</w:t>
      </w:r>
    </w:p>
    <w:p w14:paraId="2888845D" w14:textId="77777777"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приобщение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здоровому</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образу</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жизни;</w:t>
      </w:r>
    </w:p>
    <w:p w14:paraId="184AA666" w14:textId="77777777"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формирование</w:t>
      </w:r>
      <w:r w:rsidRPr="00F014DF">
        <w:rPr>
          <w:rFonts w:ascii="Times New Roman" w:eastAsia="Times New Roman" w:hAnsi="Times New Roman" w:cs="Times New Roman"/>
          <w:spacing w:val="-7"/>
          <w:sz w:val="28"/>
        </w:rPr>
        <w:t xml:space="preserve"> </w:t>
      </w:r>
      <w:r w:rsidRPr="00F014DF">
        <w:rPr>
          <w:rFonts w:ascii="Times New Roman" w:eastAsia="Times New Roman" w:hAnsi="Times New Roman" w:cs="Times New Roman"/>
          <w:sz w:val="28"/>
        </w:rPr>
        <w:t>норм</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взаимоотношений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внутри</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коллектива.</w:t>
      </w:r>
    </w:p>
    <w:p w14:paraId="02DE5CE4"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F014DF" w:rsidRPr="00F014DF" w14:paraId="04DFC8F1" w14:textId="77777777" w:rsidTr="00F014DF">
        <w:trPr>
          <w:trHeight w:val="567"/>
        </w:trPr>
        <w:tc>
          <w:tcPr>
            <w:tcW w:w="2780" w:type="dxa"/>
            <w:tcBorders>
              <w:top w:val="single" w:sz="4" w:space="0" w:color="000000"/>
              <w:left w:val="single" w:sz="4" w:space="0" w:color="000000"/>
              <w:bottom w:val="single" w:sz="4" w:space="0" w:color="000000"/>
              <w:right w:val="single" w:sz="4" w:space="0" w:color="000000"/>
            </w:tcBorders>
            <w:hideMark/>
          </w:tcPr>
          <w:p w14:paraId="279E5565" w14:textId="77777777" w:rsidR="00F014DF" w:rsidRPr="00F014DF" w:rsidRDefault="00F014DF" w:rsidP="00F014DF">
            <w:pPr>
              <w:ind w:left="990" w:right="116" w:hanging="85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pacing w:val="-67"/>
                <w:sz w:val="24"/>
                <w:szCs w:val="24"/>
              </w:rPr>
              <w:t xml:space="preserve"> </w:t>
            </w:r>
            <w:r w:rsidRPr="00F014DF">
              <w:rPr>
                <w:rFonts w:ascii="Times New Roman" w:eastAsia="Times New Roman" w:hAnsi="Times New Roman"/>
                <w:b/>
                <w:sz w:val="24"/>
                <w:szCs w:val="24"/>
              </w:rPr>
              <w:t>и</w:t>
            </w:r>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779" w:type="dxa"/>
            <w:tcBorders>
              <w:top w:val="single" w:sz="4" w:space="0" w:color="000000"/>
              <w:left w:val="single" w:sz="4" w:space="0" w:color="000000"/>
              <w:bottom w:val="single" w:sz="4" w:space="0" w:color="000000"/>
              <w:right w:val="single" w:sz="4" w:space="0" w:color="000000"/>
            </w:tcBorders>
            <w:hideMark/>
          </w:tcPr>
          <w:p w14:paraId="003ED0E0" w14:textId="77777777" w:rsidR="00F014DF" w:rsidRPr="00F014DF" w:rsidRDefault="00F014DF" w:rsidP="00F014DF">
            <w:pPr>
              <w:ind w:left="17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F014DF" w:rsidRPr="00F014DF" w14:paraId="7CA1E7CB" w14:textId="77777777" w:rsidTr="00F014DF">
        <w:trPr>
          <w:trHeight w:val="425"/>
        </w:trPr>
        <w:tc>
          <w:tcPr>
            <w:tcW w:w="9559" w:type="dxa"/>
            <w:gridSpan w:val="2"/>
            <w:tcBorders>
              <w:top w:val="single" w:sz="4" w:space="0" w:color="000000"/>
              <w:left w:val="single" w:sz="4" w:space="0" w:color="000000"/>
              <w:bottom w:val="single" w:sz="4" w:space="0" w:color="000000"/>
              <w:right w:val="single" w:sz="4" w:space="0" w:color="000000"/>
            </w:tcBorders>
            <w:hideMark/>
          </w:tcPr>
          <w:p w14:paraId="182C756F" w14:textId="77777777" w:rsidR="00F014DF" w:rsidRPr="0055067B" w:rsidRDefault="00485AA5" w:rsidP="00F014DF">
            <w:pPr>
              <w:ind w:left="707"/>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4</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смены.</w:t>
            </w:r>
            <w:r w:rsidR="000104B0">
              <w:rPr>
                <w:rFonts w:ascii="Times New Roman" w:eastAsia="Times New Roman" w:hAnsi="Times New Roman"/>
                <w:i/>
                <w:sz w:val="24"/>
                <w:szCs w:val="24"/>
                <w:lang w:val="ru-RU"/>
              </w:rPr>
              <w:t>(5.06)</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«Национальные</w:t>
            </w:r>
            <w:r w:rsidR="00F014DF" w:rsidRPr="0055067B">
              <w:rPr>
                <w:rFonts w:ascii="Times New Roman" w:eastAsia="Times New Roman" w:hAnsi="Times New Roman"/>
                <w:i/>
                <w:spacing w:val="-5"/>
                <w:sz w:val="24"/>
                <w:szCs w:val="24"/>
                <w:lang w:val="ru-RU"/>
              </w:rPr>
              <w:t xml:space="preserve"> </w:t>
            </w:r>
            <w:r w:rsidR="00F014DF" w:rsidRPr="0055067B">
              <w:rPr>
                <w:rFonts w:ascii="Times New Roman" w:eastAsia="Times New Roman" w:hAnsi="Times New Roman"/>
                <w:i/>
                <w:sz w:val="24"/>
                <w:szCs w:val="24"/>
                <w:lang w:val="ru-RU"/>
              </w:rPr>
              <w:t>игры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6"/>
                <w:sz w:val="24"/>
                <w:szCs w:val="24"/>
                <w:lang w:val="ru-RU"/>
              </w:rPr>
              <w:t xml:space="preserve"> </w:t>
            </w:r>
            <w:r w:rsidR="00F014DF" w:rsidRPr="0055067B">
              <w:rPr>
                <w:rFonts w:ascii="Times New Roman" w:eastAsia="Times New Roman" w:hAnsi="Times New Roman"/>
                <w:i/>
                <w:sz w:val="24"/>
                <w:szCs w:val="24"/>
                <w:lang w:val="ru-RU"/>
              </w:rPr>
              <w:t>забавы»</w:t>
            </w:r>
          </w:p>
        </w:tc>
      </w:tr>
      <w:tr w:rsidR="00F014DF" w:rsidRPr="00F014DF" w14:paraId="155549DD" w14:textId="77777777" w:rsidTr="00F014DF">
        <w:trPr>
          <w:trHeight w:val="1970"/>
        </w:trPr>
        <w:tc>
          <w:tcPr>
            <w:tcW w:w="2780" w:type="dxa"/>
            <w:tcBorders>
              <w:top w:val="single" w:sz="4" w:space="0" w:color="000000"/>
              <w:left w:val="single" w:sz="4" w:space="0" w:color="000000"/>
              <w:bottom w:val="nil"/>
              <w:right w:val="single" w:sz="4" w:space="0" w:color="000000"/>
            </w:tcBorders>
          </w:tcPr>
          <w:p w14:paraId="6A4640CE" w14:textId="77777777" w:rsidR="00F014DF" w:rsidRPr="0055067B" w:rsidRDefault="00F014DF" w:rsidP="00F014DF">
            <w:pPr>
              <w:ind w:left="100" w:right="60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творчества</w:t>
            </w:r>
          </w:p>
          <w:p w14:paraId="24311034"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Орлята!»</w:t>
            </w:r>
          </w:p>
          <w:p w14:paraId="09476DEA" w14:textId="77777777" w:rsidR="00F014DF" w:rsidRPr="0055067B" w:rsidRDefault="00F014DF" w:rsidP="00F014DF">
            <w:pPr>
              <w:contextualSpacing/>
              <w:rPr>
                <w:rFonts w:ascii="Times New Roman" w:eastAsia="Times New Roman" w:hAnsi="Times New Roman"/>
                <w:sz w:val="24"/>
                <w:szCs w:val="24"/>
                <w:lang w:val="ru-RU"/>
              </w:rPr>
            </w:pPr>
          </w:p>
          <w:p w14:paraId="14506761" w14:textId="77777777" w:rsidR="00F014DF" w:rsidRPr="000104B0" w:rsidRDefault="00F014DF" w:rsidP="00F014DF">
            <w:pPr>
              <w:ind w:left="100"/>
              <w:contextualSpacing/>
              <w:rPr>
                <w:rFonts w:ascii="Times New Roman" w:eastAsia="Times New Roman" w:hAnsi="Times New Roman"/>
                <w:i/>
                <w:sz w:val="24"/>
                <w:szCs w:val="24"/>
                <w:lang w:val="ru-RU"/>
              </w:rPr>
            </w:pPr>
            <w:r w:rsidRPr="000104B0">
              <w:rPr>
                <w:rFonts w:ascii="Times New Roman" w:eastAsia="Times New Roman" w:hAnsi="Times New Roman"/>
                <w:i/>
                <w:sz w:val="24"/>
                <w:szCs w:val="24"/>
                <w:lang w:val="ru-RU"/>
              </w:rPr>
              <w:t>(уровень</w:t>
            </w:r>
            <w:r w:rsidRPr="000104B0">
              <w:rPr>
                <w:rFonts w:ascii="Times New Roman" w:eastAsia="Times New Roman" w:hAnsi="Times New Roman"/>
                <w:i/>
                <w:spacing w:val="-5"/>
                <w:sz w:val="24"/>
                <w:szCs w:val="24"/>
                <w:lang w:val="ru-RU"/>
              </w:rPr>
              <w:t xml:space="preserve"> </w:t>
            </w:r>
            <w:r w:rsidRPr="000104B0">
              <w:rPr>
                <w:rFonts w:ascii="Times New Roman" w:eastAsia="Times New Roman" w:hAnsi="Times New Roman"/>
                <w:i/>
                <w:sz w:val="24"/>
                <w:szCs w:val="24"/>
                <w:lang w:val="ru-RU"/>
              </w:rPr>
              <w:t>отряда)</w:t>
            </w:r>
          </w:p>
          <w:p w14:paraId="6B9A9EA5" w14:textId="77777777" w:rsidR="00F014DF" w:rsidRPr="000104B0" w:rsidRDefault="00F014DF" w:rsidP="00F014DF">
            <w:pPr>
              <w:ind w:left="100"/>
              <w:contextualSpacing/>
              <w:rPr>
                <w:rFonts w:ascii="Times New Roman" w:eastAsia="Times New Roman" w:hAnsi="Times New Roman"/>
                <w:b/>
                <w:i/>
                <w:sz w:val="24"/>
                <w:szCs w:val="24"/>
                <w:lang w:val="ru-RU"/>
              </w:rPr>
            </w:pPr>
          </w:p>
        </w:tc>
        <w:tc>
          <w:tcPr>
            <w:tcW w:w="6779" w:type="dxa"/>
            <w:tcBorders>
              <w:top w:val="single" w:sz="4" w:space="0" w:color="000000"/>
              <w:left w:val="single" w:sz="4" w:space="0" w:color="000000"/>
              <w:bottom w:val="nil"/>
              <w:right w:val="single" w:sz="4" w:space="0" w:color="000000"/>
            </w:tcBorders>
            <w:hideMark/>
          </w:tcPr>
          <w:p w14:paraId="25C518CD" w14:textId="77777777"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забавами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рамках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рассматривают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спектр национальных игр и забав и более подробно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знакомятся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конкретной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заранее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определённой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жребием.</w:t>
            </w:r>
          </w:p>
        </w:tc>
      </w:tr>
      <w:tr w:rsidR="00F014DF" w:rsidRPr="00F014DF" w14:paraId="26171DF3" w14:textId="77777777" w:rsidTr="00F014DF">
        <w:trPr>
          <w:trHeight w:val="686"/>
        </w:trPr>
        <w:tc>
          <w:tcPr>
            <w:tcW w:w="2780" w:type="dxa"/>
            <w:tcBorders>
              <w:top w:val="nil"/>
              <w:left w:val="single" w:sz="4" w:space="0" w:color="000000"/>
              <w:bottom w:val="single" w:sz="4" w:space="0" w:color="000000"/>
              <w:right w:val="single" w:sz="4" w:space="0" w:color="000000"/>
            </w:tcBorders>
          </w:tcPr>
          <w:p w14:paraId="03FF7184" w14:textId="77777777" w:rsidR="00F014DF" w:rsidRPr="0055067B" w:rsidRDefault="00F014DF" w:rsidP="00F014DF">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14:paraId="79B27A57"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4F0C4DF2" w14:textId="77777777" w:rsidR="00F014DF" w:rsidRPr="0055067B" w:rsidRDefault="00F014DF" w:rsidP="00F014DF">
            <w:pPr>
              <w:ind w:left="97"/>
              <w:contextualSpacing/>
              <w:rPr>
                <w:rFonts w:ascii="Times New Roman" w:eastAsia="Times New Roman" w:hAnsi="Times New Roman"/>
                <w:sz w:val="24"/>
                <w:szCs w:val="24"/>
                <w:lang w:val="ru-RU"/>
              </w:rPr>
            </w:pPr>
            <w:hyperlink r:id="rId14"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NeMiPds</w:t>
              </w:r>
              <w:proofErr w:type="spellEnd"/>
              <w:r w:rsidRPr="0055067B">
                <w:rPr>
                  <w:rFonts w:ascii="Times New Roman" w:eastAsia="Times New Roman" w:hAnsi="Times New Roman"/>
                  <w:color w:val="0462C1"/>
                  <w:sz w:val="24"/>
                  <w:szCs w:val="24"/>
                  <w:u w:val="single"/>
                  <w:lang w:val="ru-RU"/>
                </w:rPr>
                <w:t>009_</w:t>
              </w:r>
              <w:r w:rsidRPr="00F014DF">
                <w:rPr>
                  <w:rFonts w:ascii="Times New Roman" w:eastAsia="Times New Roman" w:hAnsi="Times New Roman"/>
                  <w:color w:val="0462C1"/>
                  <w:sz w:val="24"/>
                  <w:szCs w:val="24"/>
                  <w:u w:val="single"/>
                </w:rPr>
                <w:t>H</w:t>
              </w:r>
              <w:r w:rsidRPr="0055067B">
                <w:rPr>
                  <w:rFonts w:ascii="Times New Roman" w:eastAsia="Times New Roman" w:hAnsi="Times New Roman"/>
                  <w:color w:val="0462C1"/>
                  <w:sz w:val="24"/>
                  <w:szCs w:val="24"/>
                  <w:u w:val="single"/>
                  <w:lang w:val="ru-RU"/>
                </w:rPr>
                <w:t>6</w:t>
              </w:r>
              <w:r w:rsidRPr="00F014DF">
                <w:rPr>
                  <w:rFonts w:ascii="Times New Roman" w:eastAsia="Times New Roman" w:hAnsi="Times New Roman"/>
                  <w:color w:val="0462C1"/>
                  <w:sz w:val="24"/>
                  <w:szCs w:val="24"/>
                  <w:u w:val="single"/>
                </w:rPr>
                <w:t>Q</w:t>
              </w:r>
            </w:hyperlink>
          </w:p>
        </w:tc>
      </w:tr>
      <w:tr w:rsidR="00F014DF" w:rsidRPr="00F014DF" w14:paraId="63289CE9" w14:textId="77777777" w:rsidTr="00F014DF">
        <w:trPr>
          <w:trHeight w:val="686"/>
        </w:trPr>
        <w:tc>
          <w:tcPr>
            <w:tcW w:w="9559" w:type="dxa"/>
            <w:gridSpan w:val="2"/>
            <w:tcBorders>
              <w:top w:val="nil"/>
              <w:left w:val="single" w:sz="4" w:space="0" w:color="000000"/>
              <w:bottom w:val="single" w:sz="4" w:space="0" w:color="000000"/>
              <w:right w:val="single" w:sz="4" w:space="0" w:color="000000"/>
            </w:tcBorders>
            <w:hideMark/>
          </w:tcPr>
          <w:p w14:paraId="5FE4AF5E" w14:textId="77777777" w:rsidR="00F014DF" w:rsidRPr="0055067B" w:rsidRDefault="00485AA5" w:rsidP="00F014DF">
            <w:pPr>
              <w:ind w:left="97"/>
              <w:contextualSpacing/>
              <w:rPr>
                <w:rFonts w:ascii="Times New Roman" w:eastAsia="Times New Roman" w:hAnsi="Times New Roman"/>
                <w:sz w:val="24"/>
                <w:szCs w:val="24"/>
                <w:lang w:val="ru-RU"/>
              </w:rPr>
            </w:pPr>
            <w:r>
              <w:rPr>
                <w:rFonts w:ascii="Times New Roman" w:eastAsia="Times New Roman" w:hAnsi="Times New Roman"/>
                <w:i/>
                <w:sz w:val="24"/>
                <w:szCs w:val="24"/>
                <w:lang w:val="ru-RU"/>
              </w:rPr>
              <w:t xml:space="preserve">    5</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смены.</w:t>
            </w:r>
            <w:r w:rsidR="000104B0">
              <w:rPr>
                <w:rFonts w:ascii="Times New Roman" w:eastAsia="Times New Roman" w:hAnsi="Times New Roman"/>
                <w:i/>
                <w:sz w:val="24"/>
                <w:szCs w:val="24"/>
                <w:lang w:val="ru-RU"/>
              </w:rPr>
              <w:t>(6.06)</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«Национальные</w:t>
            </w:r>
            <w:r w:rsidR="00F014DF" w:rsidRPr="0055067B">
              <w:rPr>
                <w:rFonts w:ascii="Times New Roman" w:eastAsia="Times New Roman" w:hAnsi="Times New Roman"/>
                <w:i/>
                <w:spacing w:val="-5"/>
                <w:sz w:val="24"/>
                <w:szCs w:val="24"/>
                <w:lang w:val="ru-RU"/>
              </w:rPr>
              <w:t xml:space="preserve"> </w:t>
            </w:r>
            <w:r w:rsidR="00F014DF" w:rsidRPr="0055067B">
              <w:rPr>
                <w:rFonts w:ascii="Times New Roman" w:eastAsia="Times New Roman" w:hAnsi="Times New Roman"/>
                <w:i/>
                <w:sz w:val="24"/>
                <w:szCs w:val="24"/>
                <w:lang w:val="ru-RU"/>
              </w:rPr>
              <w:t>игры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6"/>
                <w:sz w:val="24"/>
                <w:szCs w:val="24"/>
                <w:lang w:val="ru-RU"/>
              </w:rPr>
              <w:t xml:space="preserve"> </w:t>
            </w:r>
            <w:r w:rsidR="00F014DF" w:rsidRPr="0055067B">
              <w:rPr>
                <w:rFonts w:ascii="Times New Roman" w:eastAsia="Times New Roman" w:hAnsi="Times New Roman"/>
                <w:i/>
                <w:sz w:val="24"/>
                <w:szCs w:val="24"/>
                <w:lang w:val="ru-RU"/>
              </w:rPr>
              <w:t>забавы»</w:t>
            </w:r>
          </w:p>
        </w:tc>
      </w:tr>
      <w:tr w:rsidR="00F014DF" w:rsidRPr="00F014DF" w14:paraId="48B21865" w14:textId="77777777" w:rsidTr="00F014DF">
        <w:trPr>
          <w:trHeight w:val="1261"/>
        </w:trPr>
        <w:tc>
          <w:tcPr>
            <w:tcW w:w="2780" w:type="dxa"/>
            <w:tcBorders>
              <w:top w:val="single" w:sz="4" w:space="0" w:color="000000"/>
              <w:left w:val="single" w:sz="4" w:space="0" w:color="000000"/>
              <w:bottom w:val="nil"/>
              <w:right w:val="single" w:sz="4" w:space="0" w:color="000000"/>
            </w:tcBorders>
            <w:hideMark/>
          </w:tcPr>
          <w:p w14:paraId="281888D6"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Игровая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программа</w:t>
            </w:r>
          </w:p>
          <w:p w14:paraId="50464CB0" w14:textId="77777777" w:rsidR="00F014DF" w:rsidRPr="0055067B" w:rsidRDefault="00F014DF" w:rsidP="00F014DF">
            <w:pPr>
              <w:ind w:left="100" w:right="123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 – одна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команда!»</w:t>
            </w:r>
          </w:p>
          <w:p w14:paraId="33F8D8B3" w14:textId="77777777" w:rsidR="00F014DF" w:rsidRPr="000104B0" w:rsidRDefault="00F014DF" w:rsidP="00F014DF">
            <w:pPr>
              <w:ind w:left="100"/>
              <w:contextualSpacing/>
              <w:rPr>
                <w:rFonts w:ascii="Times New Roman" w:eastAsia="Times New Roman" w:hAnsi="Times New Roman"/>
                <w:i/>
                <w:sz w:val="24"/>
                <w:szCs w:val="24"/>
                <w:lang w:val="ru-RU"/>
              </w:rPr>
            </w:pPr>
            <w:r w:rsidRPr="000104B0">
              <w:rPr>
                <w:rFonts w:ascii="Times New Roman" w:eastAsia="Times New Roman" w:hAnsi="Times New Roman"/>
                <w:i/>
                <w:sz w:val="24"/>
                <w:szCs w:val="24"/>
                <w:lang w:val="ru-RU"/>
              </w:rPr>
              <w:t>(уровень</w:t>
            </w:r>
            <w:r w:rsidRPr="000104B0">
              <w:rPr>
                <w:rFonts w:ascii="Times New Roman" w:eastAsia="Times New Roman" w:hAnsi="Times New Roman"/>
                <w:i/>
                <w:spacing w:val="-2"/>
                <w:sz w:val="24"/>
                <w:szCs w:val="24"/>
                <w:lang w:val="ru-RU"/>
              </w:rPr>
              <w:t xml:space="preserve"> </w:t>
            </w:r>
            <w:r w:rsidRPr="000104B0">
              <w:rPr>
                <w:rFonts w:ascii="Times New Roman" w:eastAsia="Times New Roman" w:hAnsi="Times New Roman"/>
                <w:i/>
                <w:sz w:val="24"/>
                <w:szCs w:val="24"/>
                <w:lang w:val="ru-RU"/>
              </w:rPr>
              <w:t>лагеря)</w:t>
            </w:r>
          </w:p>
        </w:tc>
        <w:tc>
          <w:tcPr>
            <w:tcW w:w="6779" w:type="dxa"/>
            <w:tcBorders>
              <w:top w:val="single" w:sz="4" w:space="0" w:color="000000"/>
              <w:left w:val="single" w:sz="4" w:space="0" w:color="000000"/>
              <w:bottom w:val="nil"/>
              <w:right w:val="single" w:sz="4" w:space="0" w:color="000000"/>
            </w:tcBorders>
            <w:hideMark/>
          </w:tcPr>
          <w:p w14:paraId="6C9E1FEB" w14:textId="77777777" w:rsidR="00F014DF" w:rsidRPr="0055067B" w:rsidRDefault="00F014DF" w:rsidP="00F014DF">
            <w:pPr>
              <w:ind w:left="97" w:right="97"/>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Задания и игры на сплочение и командообразование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 для других ребят своей игры, с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познакомились</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отрядного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творчества</w:t>
            </w:r>
          </w:p>
          <w:p w14:paraId="093B72DC" w14:textId="77777777" w:rsidR="00F014DF" w:rsidRPr="00F014DF" w:rsidRDefault="00F014DF" w:rsidP="00F014DF">
            <w:pPr>
              <w:ind w:left="97"/>
              <w:contextualSpacing/>
              <w:jc w:val="both"/>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Мы</w:t>
            </w:r>
            <w:proofErr w:type="spellEnd"/>
            <w:r w:rsidRPr="00F014DF">
              <w:rPr>
                <w:rFonts w:ascii="Times New Roman" w:eastAsia="Times New Roman" w:hAnsi="Times New Roman"/>
                <w:spacing w:val="-2"/>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Орлята</w:t>
            </w:r>
            <w:proofErr w:type="spellEnd"/>
            <w:r w:rsidRPr="00F014DF">
              <w:rPr>
                <w:rFonts w:ascii="Times New Roman" w:eastAsia="Times New Roman" w:hAnsi="Times New Roman"/>
                <w:sz w:val="24"/>
                <w:szCs w:val="24"/>
              </w:rPr>
              <w:t>!»</w:t>
            </w:r>
          </w:p>
        </w:tc>
      </w:tr>
      <w:tr w:rsidR="00F014DF" w:rsidRPr="00F014DF" w14:paraId="1938579B" w14:textId="77777777" w:rsidTr="00F014DF">
        <w:trPr>
          <w:trHeight w:val="500"/>
        </w:trPr>
        <w:tc>
          <w:tcPr>
            <w:tcW w:w="2780" w:type="dxa"/>
            <w:tcBorders>
              <w:top w:val="nil"/>
              <w:left w:val="single" w:sz="4" w:space="0" w:color="000000"/>
              <w:bottom w:val="single" w:sz="4" w:space="0" w:color="000000"/>
              <w:right w:val="single" w:sz="4" w:space="0" w:color="000000"/>
            </w:tcBorders>
            <w:hideMark/>
          </w:tcPr>
          <w:p w14:paraId="735EB68D" w14:textId="77777777" w:rsidR="00F014DF" w:rsidRPr="00F014DF" w:rsidRDefault="00F014DF" w:rsidP="00F014DF">
            <w:pPr>
              <w:ind w:left="100"/>
              <w:contextualSpacing/>
              <w:rPr>
                <w:rFonts w:ascii="Times New Roman" w:eastAsia="Times New Roman" w:hAnsi="Times New Roman"/>
                <w:b/>
                <w:i/>
                <w:sz w:val="24"/>
                <w:szCs w:val="24"/>
              </w:rPr>
            </w:pPr>
          </w:p>
        </w:tc>
        <w:tc>
          <w:tcPr>
            <w:tcW w:w="6779" w:type="dxa"/>
            <w:tcBorders>
              <w:top w:val="nil"/>
              <w:left w:val="single" w:sz="4" w:space="0" w:color="000000"/>
              <w:bottom w:val="single" w:sz="4" w:space="0" w:color="000000"/>
              <w:right w:val="single" w:sz="4" w:space="0" w:color="000000"/>
            </w:tcBorders>
            <w:hideMark/>
          </w:tcPr>
          <w:p w14:paraId="138E3397"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515DDEC7" w14:textId="77777777" w:rsidR="00F014DF" w:rsidRPr="0055067B" w:rsidRDefault="00F014DF" w:rsidP="00F014DF">
            <w:pPr>
              <w:ind w:left="97"/>
              <w:contextualSpacing/>
              <w:rPr>
                <w:rFonts w:ascii="Times New Roman" w:eastAsia="Times New Roman" w:hAnsi="Times New Roman"/>
                <w:sz w:val="24"/>
                <w:szCs w:val="24"/>
                <w:lang w:val="ru-RU"/>
              </w:rPr>
            </w:pPr>
            <w:hyperlink r:id="rId15"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/8</w:t>
              </w:r>
              <w:proofErr w:type="spellStart"/>
              <w:r w:rsidRPr="00F014DF">
                <w:rPr>
                  <w:rFonts w:ascii="Times New Roman" w:eastAsia="Times New Roman" w:hAnsi="Times New Roman"/>
                  <w:color w:val="0462C1"/>
                  <w:sz w:val="24"/>
                  <w:szCs w:val="24"/>
                  <w:u w:val="single"/>
                </w:rPr>
                <w:t>SSly</w:t>
              </w:r>
              <w:proofErr w:type="spellEnd"/>
              <w:r w:rsidRPr="0055067B">
                <w:rPr>
                  <w:rFonts w:ascii="Times New Roman" w:eastAsia="Times New Roman" w:hAnsi="Times New Roman"/>
                  <w:color w:val="0462C1"/>
                  <w:sz w:val="24"/>
                  <w:szCs w:val="24"/>
                  <w:u w:val="single"/>
                  <w:lang w:val="ru-RU"/>
                </w:rPr>
                <w:t>_</w:t>
              </w:r>
              <w:proofErr w:type="spellStart"/>
              <w:r w:rsidRPr="00F014DF">
                <w:rPr>
                  <w:rFonts w:ascii="Times New Roman" w:eastAsia="Times New Roman" w:hAnsi="Times New Roman"/>
                  <w:color w:val="0462C1"/>
                  <w:sz w:val="24"/>
                  <w:szCs w:val="24"/>
                  <w:u w:val="single"/>
                </w:rPr>
                <w:t>hQdrXAjg</w:t>
              </w:r>
              <w:proofErr w:type="spellEnd"/>
            </w:hyperlink>
          </w:p>
        </w:tc>
      </w:tr>
      <w:tr w:rsidR="00F014DF" w:rsidRPr="00F014DF" w14:paraId="1B225597" w14:textId="77777777" w:rsidTr="00F014DF">
        <w:trPr>
          <w:trHeight w:val="409"/>
        </w:trPr>
        <w:tc>
          <w:tcPr>
            <w:tcW w:w="9559" w:type="dxa"/>
            <w:gridSpan w:val="2"/>
            <w:tcBorders>
              <w:top w:val="single" w:sz="4" w:space="0" w:color="000000"/>
              <w:left w:val="single" w:sz="4" w:space="0" w:color="000000"/>
              <w:bottom w:val="single" w:sz="4" w:space="0" w:color="000000"/>
              <w:right w:val="single" w:sz="4" w:space="0" w:color="000000"/>
            </w:tcBorders>
            <w:hideMark/>
          </w:tcPr>
          <w:p w14:paraId="21858A96" w14:textId="77777777" w:rsidR="00F014DF" w:rsidRPr="0055067B" w:rsidRDefault="00485AA5" w:rsidP="00F014DF">
            <w:pPr>
              <w:ind w:left="657"/>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6</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0104B0">
              <w:rPr>
                <w:rFonts w:ascii="Times New Roman" w:eastAsia="Times New Roman" w:hAnsi="Times New Roman"/>
                <w:i/>
                <w:sz w:val="24"/>
                <w:szCs w:val="24"/>
                <w:lang w:val="ru-RU"/>
              </w:rPr>
              <w:t>(9.06)</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«Устное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народное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творчество»</w:t>
            </w:r>
          </w:p>
        </w:tc>
      </w:tr>
      <w:tr w:rsidR="00F014DF" w:rsidRPr="00F014DF" w14:paraId="375FB795" w14:textId="77777777" w:rsidTr="00F014DF">
        <w:trPr>
          <w:trHeight w:val="1401"/>
        </w:trPr>
        <w:tc>
          <w:tcPr>
            <w:tcW w:w="2780" w:type="dxa"/>
            <w:tcBorders>
              <w:top w:val="single" w:sz="4" w:space="0" w:color="000000"/>
              <w:left w:val="single" w:sz="4" w:space="0" w:color="000000"/>
              <w:bottom w:val="nil"/>
              <w:right w:val="single" w:sz="4" w:space="0" w:color="000000"/>
            </w:tcBorders>
            <w:hideMark/>
          </w:tcPr>
          <w:p w14:paraId="0F3A4512"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знатоков</w:t>
            </w:r>
          </w:p>
          <w:p w14:paraId="49787464" w14:textId="77777777" w:rsidR="00F014DF" w:rsidRPr="0055067B" w:rsidRDefault="00F014DF" w:rsidP="00F014DF">
            <w:pPr>
              <w:ind w:left="100" w:right="57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«Ларец народной</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мудрости»</w:t>
            </w:r>
          </w:p>
          <w:p w14:paraId="2D160AA7" w14:textId="77777777" w:rsidR="00F014DF" w:rsidRPr="000104B0" w:rsidRDefault="00F014DF" w:rsidP="00F014DF">
            <w:pPr>
              <w:ind w:left="100"/>
              <w:contextualSpacing/>
              <w:rPr>
                <w:rFonts w:ascii="Times New Roman" w:eastAsia="Times New Roman" w:hAnsi="Times New Roman"/>
                <w:i/>
                <w:sz w:val="24"/>
                <w:szCs w:val="24"/>
                <w:lang w:val="ru-RU"/>
              </w:rPr>
            </w:pPr>
            <w:r w:rsidRPr="000104B0">
              <w:rPr>
                <w:rFonts w:ascii="Times New Roman" w:eastAsia="Times New Roman" w:hAnsi="Times New Roman"/>
                <w:i/>
                <w:sz w:val="24"/>
                <w:szCs w:val="24"/>
                <w:lang w:val="ru-RU"/>
              </w:rPr>
              <w:t>(уровень</w:t>
            </w:r>
            <w:r w:rsidRPr="000104B0">
              <w:rPr>
                <w:rFonts w:ascii="Times New Roman" w:eastAsia="Times New Roman" w:hAnsi="Times New Roman"/>
                <w:i/>
                <w:spacing w:val="-5"/>
                <w:sz w:val="24"/>
                <w:szCs w:val="24"/>
                <w:lang w:val="ru-RU"/>
              </w:rPr>
              <w:t xml:space="preserve"> </w:t>
            </w:r>
            <w:r w:rsidRPr="000104B0">
              <w:rPr>
                <w:rFonts w:ascii="Times New Roman" w:eastAsia="Times New Roman" w:hAnsi="Times New Roman"/>
                <w:i/>
                <w:sz w:val="24"/>
                <w:szCs w:val="24"/>
                <w:lang w:val="ru-RU"/>
              </w:rPr>
              <w:t>отряда)</w:t>
            </w:r>
          </w:p>
        </w:tc>
        <w:tc>
          <w:tcPr>
            <w:tcW w:w="6779" w:type="dxa"/>
            <w:tcBorders>
              <w:top w:val="single" w:sz="4" w:space="0" w:color="000000"/>
              <w:left w:val="single" w:sz="4" w:space="0" w:color="000000"/>
              <w:bottom w:val="nil"/>
              <w:right w:val="single" w:sz="4" w:space="0" w:color="000000"/>
            </w:tcBorders>
            <w:hideMark/>
          </w:tcPr>
          <w:p w14:paraId="41A378D7" w14:textId="77777777"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 Это могут быть сказы и сказки, рассказы,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былины,</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повести,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песни,</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пословицы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поговорки.</w:t>
            </w:r>
          </w:p>
        </w:tc>
      </w:tr>
      <w:tr w:rsidR="00F014DF" w:rsidRPr="00F014DF" w14:paraId="706A684B" w14:textId="77777777" w:rsidTr="00F014DF">
        <w:trPr>
          <w:trHeight w:val="631"/>
        </w:trPr>
        <w:tc>
          <w:tcPr>
            <w:tcW w:w="2780" w:type="dxa"/>
            <w:tcBorders>
              <w:top w:val="nil"/>
              <w:left w:val="single" w:sz="4" w:space="0" w:color="000000"/>
              <w:bottom w:val="single" w:sz="4" w:space="0" w:color="000000"/>
              <w:right w:val="single" w:sz="4" w:space="0" w:color="000000"/>
            </w:tcBorders>
            <w:hideMark/>
          </w:tcPr>
          <w:p w14:paraId="6E12A30C" w14:textId="77777777" w:rsidR="00F014DF" w:rsidRPr="0093749E" w:rsidRDefault="00F014DF" w:rsidP="00F014DF">
            <w:pPr>
              <w:ind w:left="100"/>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hideMark/>
          </w:tcPr>
          <w:p w14:paraId="5C05EDFB"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6A87A24E" w14:textId="77777777" w:rsidR="00F014DF" w:rsidRPr="0055067B" w:rsidRDefault="00F014DF" w:rsidP="00F014DF">
            <w:pPr>
              <w:ind w:left="97"/>
              <w:contextualSpacing/>
              <w:rPr>
                <w:rFonts w:ascii="Times New Roman" w:eastAsia="Times New Roman" w:hAnsi="Times New Roman"/>
                <w:sz w:val="24"/>
                <w:szCs w:val="24"/>
                <w:lang w:val="ru-RU"/>
              </w:rPr>
            </w:pPr>
            <w:hyperlink r:id="rId16"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WbAW</w:t>
              </w:r>
              <w:proofErr w:type="spellEnd"/>
              <w:r w:rsidRPr="0055067B">
                <w:rPr>
                  <w:rFonts w:ascii="Times New Roman" w:eastAsia="Times New Roman" w:hAnsi="Times New Roman"/>
                  <w:color w:val="0462C1"/>
                  <w:sz w:val="24"/>
                  <w:szCs w:val="24"/>
                  <w:u w:val="single"/>
                  <w:lang w:val="ru-RU"/>
                </w:rPr>
                <w:t>79</w:t>
              </w:r>
              <w:r w:rsidRPr="00F014DF">
                <w:rPr>
                  <w:rFonts w:ascii="Times New Roman" w:eastAsia="Times New Roman" w:hAnsi="Times New Roman"/>
                  <w:color w:val="0462C1"/>
                  <w:sz w:val="24"/>
                  <w:szCs w:val="24"/>
                  <w:u w:val="single"/>
                </w:rPr>
                <w:t>TKQ</w:t>
              </w:r>
              <w:r w:rsidRPr="0055067B">
                <w:rPr>
                  <w:rFonts w:ascii="Times New Roman" w:eastAsia="Times New Roman" w:hAnsi="Times New Roman"/>
                  <w:color w:val="0462C1"/>
                  <w:sz w:val="24"/>
                  <w:szCs w:val="24"/>
                  <w:u w:val="single"/>
                  <w:lang w:val="ru-RU"/>
                </w:rPr>
                <w:t>8</w:t>
              </w:r>
              <w:proofErr w:type="spellStart"/>
              <w:r w:rsidRPr="00F014DF">
                <w:rPr>
                  <w:rFonts w:ascii="Times New Roman" w:eastAsia="Times New Roman" w:hAnsi="Times New Roman"/>
                  <w:color w:val="0462C1"/>
                  <w:sz w:val="24"/>
                  <w:szCs w:val="24"/>
                  <w:u w:val="single"/>
                </w:rPr>
                <w:t>UihQ</w:t>
              </w:r>
              <w:proofErr w:type="spellEnd"/>
            </w:hyperlink>
          </w:p>
        </w:tc>
      </w:tr>
      <w:tr w:rsidR="00F014DF" w:rsidRPr="00F014DF" w14:paraId="75062D44" w14:textId="77777777" w:rsidTr="00F014DF">
        <w:trPr>
          <w:trHeight w:val="631"/>
        </w:trPr>
        <w:tc>
          <w:tcPr>
            <w:tcW w:w="9559" w:type="dxa"/>
            <w:gridSpan w:val="2"/>
            <w:tcBorders>
              <w:top w:val="nil"/>
              <w:left w:val="single" w:sz="4" w:space="0" w:color="000000"/>
              <w:bottom w:val="single" w:sz="4" w:space="0" w:color="000000"/>
              <w:right w:val="single" w:sz="4" w:space="0" w:color="000000"/>
            </w:tcBorders>
            <w:hideMark/>
          </w:tcPr>
          <w:p w14:paraId="3D2FFCE8" w14:textId="77777777" w:rsidR="00F014DF" w:rsidRPr="0055067B" w:rsidRDefault="00485AA5" w:rsidP="00F014DF">
            <w:pPr>
              <w:ind w:left="97"/>
              <w:contextualSpacing/>
              <w:rPr>
                <w:rFonts w:ascii="Times New Roman" w:eastAsia="Times New Roman" w:hAnsi="Times New Roman"/>
                <w:sz w:val="24"/>
                <w:szCs w:val="24"/>
                <w:lang w:val="ru-RU"/>
              </w:rPr>
            </w:pPr>
            <w:r>
              <w:rPr>
                <w:rFonts w:ascii="Times New Roman" w:eastAsia="Times New Roman" w:hAnsi="Times New Roman"/>
                <w:i/>
                <w:sz w:val="24"/>
                <w:szCs w:val="24"/>
                <w:lang w:val="ru-RU"/>
              </w:rPr>
              <w:t>7</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0104B0">
              <w:rPr>
                <w:rFonts w:ascii="Times New Roman" w:eastAsia="Times New Roman" w:hAnsi="Times New Roman"/>
                <w:i/>
                <w:spacing w:val="-4"/>
                <w:sz w:val="24"/>
                <w:szCs w:val="24"/>
                <w:lang w:val="ru-RU"/>
              </w:rPr>
              <w:t>(10.06)</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«Устное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народное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творчество»</w:t>
            </w:r>
          </w:p>
        </w:tc>
      </w:tr>
      <w:tr w:rsidR="00F014DF" w:rsidRPr="00F014DF" w14:paraId="6328DBC2" w14:textId="77777777" w:rsidTr="00F014DF">
        <w:trPr>
          <w:trHeight w:val="1972"/>
        </w:trPr>
        <w:tc>
          <w:tcPr>
            <w:tcW w:w="2780" w:type="dxa"/>
            <w:tcBorders>
              <w:top w:val="single" w:sz="4" w:space="0" w:color="000000"/>
              <w:left w:val="single" w:sz="4" w:space="0" w:color="000000"/>
              <w:bottom w:val="nil"/>
              <w:right w:val="single" w:sz="4" w:space="0" w:color="000000"/>
            </w:tcBorders>
            <w:hideMark/>
          </w:tcPr>
          <w:p w14:paraId="09037381"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Театральный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6472E19F" w14:textId="77777777" w:rsidR="00F014DF" w:rsidRPr="0055067B" w:rsidRDefault="00F014DF" w:rsidP="00F014DF">
            <w:pPr>
              <w:ind w:left="100" w:right="23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«Там, на неведомых</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дорожках»</w:t>
            </w:r>
          </w:p>
          <w:p w14:paraId="26466EB9"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14:paraId="77128080" w14:textId="77777777" w:rsidR="00F014DF" w:rsidRPr="00F014DF" w:rsidRDefault="00F014DF" w:rsidP="00F014DF">
            <w:pPr>
              <w:ind w:left="100"/>
              <w:contextualSpacing/>
              <w:rPr>
                <w:rFonts w:ascii="Times New Roman" w:eastAsia="Times New Roman" w:hAnsi="Times New Roman"/>
                <w:b/>
                <w:i/>
                <w:sz w:val="24"/>
                <w:szCs w:val="24"/>
              </w:rPr>
            </w:pPr>
          </w:p>
        </w:tc>
        <w:tc>
          <w:tcPr>
            <w:tcW w:w="6779" w:type="dxa"/>
            <w:tcBorders>
              <w:top w:val="single" w:sz="4" w:space="0" w:color="000000"/>
              <w:left w:val="single" w:sz="4" w:space="0" w:color="000000"/>
              <w:bottom w:val="nil"/>
              <w:right w:val="single" w:sz="4" w:space="0" w:color="000000"/>
            </w:tcBorders>
            <w:hideMark/>
          </w:tcPr>
          <w:p w14:paraId="1BD8B1C7" w14:textId="77777777" w:rsidR="00F014DF" w:rsidRPr="00F014DF" w:rsidRDefault="00F014DF" w:rsidP="00F014DF">
            <w:pPr>
              <w:ind w:left="97" w:right="92"/>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Ребята с помощью игрового приёма выбирают сказку,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которую им предстоит инсценировать. Здесь и сейчас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готовят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костюмы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подручных</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средств,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придумывают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простые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реплики,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начинаются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Далее</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участников</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ждёт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сюрприз</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экспромт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на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сцене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вожатых</w:t>
            </w:r>
            <w:proofErr w:type="spellEnd"/>
            <w:r w:rsidRPr="00F014DF">
              <w:rPr>
                <w:rFonts w:ascii="Times New Roman" w:eastAsia="Times New Roman" w:hAnsi="Times New Roman"/>
                <w:sz w:val="24"/>
                <w:szCs w:val="24"/>
              </w:rPr>
              <w:t>.</w:t>
            </w:r>
          </w:p>
        </w:tc>
      </w:tr>
      <w:tr w:rsidR="00F014DF" w:rsidRPr="00F014DF" w14:paraId="4FFA98CF" w14:textId="77777777" w:rsidTr="00F014DF">
        <w:trPr>
          <w:trHeight w:val="634"/>
        </w:trPr>
        <w:tc>
          <w:tcPr>
            <w:tcW w:w="2780" w:type="dxa"/>
            <w:tcBorders>
              <w:top w:val="nil"/>
              <w:left w:val="single" w:sz="4" w:space="0" w:color="000000"/>
              <w:bottom w:val="single" w:sz="4" w:space="0" w:color="000000"/>
              <w:right w:val="single" w:sz="4" w:space="0" w:color="000000"/>
            </w:tcBorders>
          </w:tcPr>
          <w:p w14:paraId="318391B8" w14:textId="77777777" w:rsidR="00F014DF" w:rsidRPr="00F014DF" w:rsidRDefault="00F014DF" w:rsidP="00F014DF">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14:paraId="1F7A1D6E"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2AC7D9C8" w14:textId="77777777" w:rsidR="00F014DF" w:rsidRPr="0055067B" w:rsidRDefault="00F014DF" w:rsidP="00F014DF">
            <w:pPr>
              <w:ind w:left="97"/>
              <w:contextualSpacing/>
              <w:rPr>
                <w:rFonts w:ascii="Times New Roman" w:eastAsia="Times New Roman" w:hAnsi="Times New Roman"/>
                <w:sz w:val="24"/>
                <w:szCs w:val="24"/>
                <w:lang w:val="ru-RU"/>
              </w:rPr>
            </w:pPr>
            <w:hyperlink r:id="rId17"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LQfSyuiJ</w:t>
              </w:r>
              <w:proofErr w:type="spellEnd"/>
              <w:r w:rsidRPr="0055067B">
                <w:rPr>
                  <w:rFonts w:ascii="Times New Roman" w:eastAsia="Times New Roman" w:hAnsi="Times New Roman"/>
                  <w:color w:val="0462C1"/>
                  <w:sz w:val="24"/>
                  <w:szCs w:val="24"/>
                  <w:u w:val="single"/>
                  <w:lang w:val="ru-RU"/>
                </w:rPr>
                <w:t>_</w:t>
              </w:r>
              <w:r w:rsidRPr="00F014DF">
                <w:rPr>
                  <w:rFonts w:ascii="Times New Roman" w:eastAsia="Times New Roman" w:hAnsi="Times New Roman"/>
                  <w:color w:val="0462C1"/>
                  <w:sz w:val="24"/>
                  <w:szCs w:val="24"/>
                  <w:u w:val="single"/>
                </w:rPr>
                <w:t>Y</w:t>
              </w:r>
              <w:r w:rsidRPr="0055067B">
                <w:rPr>
                  <w:rFonts w:ascii="Times New Roman" w:eastAsia="Times New Roman" w:hAnsi="Times New Roman"/>
                  <w:color w:val="0462C1"/>
                  <w:sz w:val="24"/>
                  <w:szCs w:val="24"/>
                  <w:u w:val="single"/>
                  <w:lang w:val="ru-RU"/>
                </w:rPr>
                <w:t>2</w:t>
              </w:r>
              <w:proofErr w:type="spellStart"/>
              <w:r w:rsidRPr="00F014DF">
                <w:rPr>
                  <w:rFonts w:ascii="Times New Roman" w:eastAsia="Times New Roman" w:hAnsi="Times New Roman"/>
                  <w:color w:val="0462C1"/>
                  <w:sz w:val="24"/>
                  <w:szCs w:val="24"/>
                  <w:u w:val="single"/>
                </w:rPr>
                <w:t>hhA</w:t>
              </w:r>
              <w:proofErr w:type="spellEnd"/>
            </w:hyperlink>
          </w:p>
        </w:tc>
      </w:tr>
      <w:tr w:rsidR="00F014DF" w:rsidRPr="00F014DF" w14:paraId="3422C005" w14:textId="77777777" w:rsidTr="00F014DF">
        <w:trPr>
          <w:trHeight w:val="406"/>
        </w:trPr>
        <w:tc>
          <w:tcPr>
            <w:tcW w:w="9559" w:type="dxa"/>
            <w:gridSpan w:val="2"/>
            <w:tcBorders>
              <w:top w:val="single" w:sz="4" w:space="0" w:color="000000"/>
              <w:left w:val="single" w:sz="4" w:space="0" w:color="000000"/>
              <w:bottom w:val="single" w:sz="4" w:space="0" w:color="000000"/>
              <w:right w:val="single" w:sz="4" w:space="0" w:color="000000"/>
            </w:tcBorders>
            <w:hideMark/>
          </w:tcPr>
          <w:p w14:paraId="5BC51E28" w14:textId="77777777" w:rsidR="00F014DF" w:rsidRPr="0055067B" w:rsidRDefault="00485AA5" w:rsidP="00F014DF">
            <w:pPr>
              <w:ind w:left="436"/>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8</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0104B0">
              <w:rPr>
                <w:rFonts w:ascii="Times New Roman" w:eastAsia="Times New Roman" w:hAnsi="Times New Roman"/>
                <w:i/>
                <w:spacing w:val="-4"/>
                <w:sz w:val="24"/>
                <w:szCs w:val="24"/>
                <w:lang w:val="ru-RU"/>
              </w:rPr>
              <w:t>(11.06)</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«Национальные</w:t>
            </w:r>
            <w:r w:rsidR="00F014DF" w:rsidRPr="0055067B">
              <w:rPr>
                <w:rFonts w:ascii="Times New Roman" w:eastAsia="Times New Roman" w:hAnsi="Times New Roman"/>
                <w:i/>
                <w:spacing w:val="-6"/>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народные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танцы»</w:t>
            </w:r>
          </w:p>
        </w:tc>
      </w:tr>
      <w:tr w:rsidR="00F014DF" w:rsidRPr="00F014DF" w14:paraId="61AFB6E5" w14:textId="77777777" w:rsidTr="00F014DF">
        <w:trPr>
          <w:trHeight w:val="1304"/>
        </w:trPr>
        <w:tc>
          <w:tcPr>
            <w:tcW w:w="2780" w:type="dxa"/>
            <w:tcBorders>
              <w:top w:val="single" w:sz="4" w:space="0" w:color="000000"/>
              <w:left w:val="single" w:sz="4" w:space="0" w:color="000000"/>
              <w:bottom w:val="nil"/>
              <w:right w:val="single" w:sz="4" w:space="0" w:color="000000"/>
            </w:tcBorders>
            <w:hideMark/>
          </w:tcPr>
          <w:p w14:paraId="342D5157"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Танцевальный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4996420F"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ритмах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детства»</w:t>
            </w:r>
          </w:p>
          <w:p w14:paraId="24710FEB"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14:paraId="207C7560" w14:textId="77777777"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Дело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разучивание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флешмоба,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будут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«Орлята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определённый</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день.</w:t>
            </w:r>
          </w:p>
        </w:tc>
      </w:tr>
      <w:tr w:rsidR="00F014DF" w:rsidRPr="00F014DF" w14:paraId="75564385" w14:textId="77777777" w:rsidTr="00F014DF">
        <w:trPr>
          <w:trHeight w:val="602"/>
        </w:trPr>
        <w:tc>
          <w:tcPr>
            <w:tcW w:w="2780" w:type="dxa"/>
            <w:tcBorders>
              <w:top w:val="nil"/>
              <w:left w:val="single" w:sz="4" w:space="0" w:color="000000"/>
              <w:bottom w:val="single" w:sz="4" w:space="0" w:color="000000"/>
              <w:right w:val="single" w:sz="4" w:space="0" w:color="000000"/>
            </w:tcBorders>
            <w:hideMark/>
          </w:tcPr>
          <w:p w14:paraId="2D0852EC" w14:textId="77777777" w:rsidR="00F014DF" w:rsidRPr="0093749E" w:rsidRDefault="00F014DF" w:rsidP="00F014DF">
            <w:pPr>
              <w:ind w:left="100"/>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hideMark/>
          </w:tcPr>
          <w:p w14:paraId="3361F882"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508765B9" w14:textId="77777777" w:rsidR="00F014DF" w:rsidRPr="0055067B" w:rsidRDefault="00F014DF" w:rsidP="00F014DF">
            <w:pPr>
              <w:ind w:left="97"/>
              <w:contextualSpacing/>
              <w:rPr>
                <w:rFonts w:ascii="Times New Roman" w:eastAsia="Times New Roman" w:hAnsi="Times New Roman"/>
                <w:sz w:val="24"/>
                <w:szCs w:val="24"/>
                <w:lang w:val="ru-RU"/>
              </w:rPr>
            </w:pPr>
            <w:hyperlink r:id="rId18"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vHISl</w:t>
              </w:r>
              <w:proofErr w:type="spellEnd"/>
              <w:r w:rsidRPr="0055067B">
                <w:rPr>
                  <w:rFonts w:ascii="Times New Roman" w:eastAsia="Times New Roman" w:hAnsi="Times New Roman"/>
                  <w:color w:val="0462C1"/>
                  <w:sz w:val="24"/>
                  <w:szCs w:val="24"/>
                  <w:u w:val="single"/>
                  <w:lang w:val="ru-RU"/>
                </w:rPr>
                <w:t>9</w:t>
              </w:r>
              <w:proofErr w:type="spellStart"/>
              <w:r w:rsidRPr="00F014DF">
                <w:rPr>
                  <w:rFonts w:ascii="Times New Roman" w:eastAsia="Times New Roman" w:hAnsi="Times New Roman"/>
                  <w:color w:val="0462C1"/>
                  <w:sz w:val="24"/>
                  <w:szCs w:val="24"/>
                  <w:u w:val="single"/>
                </w:rPr>
                <w:t>bSg</w:t>
              </w:r>
              <w:proofErr w:type="spellEnd"/>
              <w:r w:rsidRPr="0055067B">
                <w:rPr>
                  <w:rFonts w:ascii="Times New Roman" w:eastAsia="Times New Roman" w:hAnsi="Times New Roman"/>
                  <w:color w:val="0462C1"/>
                  <w:sz w:val="24"/>
                  <w:szCs w:val="24"/>
                  <w:u w:val="single"/>
                  <w:lang w:val="ru-RU"/>
                </w:rPr>
                <w:t>61</w:t>
              </w:r>
              <w:proofErr w:type="spellStart"/>
              <w:r w:rsidRPr="00F014DF">
                <w:rPr>
                  <w:rFonts w:ascii="Times New Roman" w:eastAsia="Times New Roman" w:hAnsi="Times New Roman"/>
                  <w:color w:val="0462C1"/>
                  <w:sz w:val="24"/>
                  <w:szCs w:val="24"/>
                  <w:u w:val="single"/>
                </w:rPr>
                <w:t>lLQ</w:t>
              </w:r>
              <w:proofErr w:type="spellEnd"/>
            </w:hyperlink>
          </w:p>
        </w:tc>
      </w:tr>
      <w:tr w:rsidR="00F014DF" w:rsidRPr="00F014DF" w14:paraId="23D3F123" w14:textId="77777777" w:rsidTr="00F014DF">
        <w:trPr>
          <w:trHeight w:val="602"/>
        </w:trPr>
        <w:tc>
          <w:tcPr>
            <w:tcW w:w="9559" w:type="dxa"/>
            <w:gridSpan w:val="2"/>
            <w:tcBorders>
              <w:top w:val="nil"/>
              <w:left w:val="single" w:sz="4" w:space="0" w:color="000000"/>
              <w:bottom w:val="single" w:sz="4" w:space="0" w:color="000000"/>
              <w:right w:val="single" w:sz="4" w:space="0" w:color="000000"/>
            </w:tcBorders>
            <w:hideMark/>
          </w:tcPr>
          <w:p w14:paraId="096932F1" w14:textId="77777777" w:rsidR="00F014DF" w:rsidRPr="0055067B" w:rsidRDefault="00485AA5" w:rsidP="00F014DF">
            <w:pPr>
              <w:contextualSpacing/>
              <w:rPr>
                <w:rFonts w:ascii="Times New Roman" w:eastAsia="Times New Roman" w:hAnsi="Times New Roman"/>
                <w:sz w:val="24"/>
                <w:szCs w:val="24"/>
                <w:lang w:val="ru-RU"/>
              </w:rPr>
            </w:pPr>
            <w:r>
              <w:rPr>
                <w:rFonts w:ascii="Times New Roman" w:eastAsia="Times New Roman" w:hAnsi="Times New Roman"/>
                <w:i/>
                <w:sz w:val="24"/>
                <w:szCs w:val="24"/>
                <w:lang w:val="ru-RU"/>
              </w:rPr>
              <w:t>9</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0104B0">
              <w:rPr>
                <w:rFonts w:ascii="Times New Roman" w:eastAsia="Times New Roman" w:hAnsi="Times New Roman"/>
                <w:i/>
                <w:sz w:val="24"/>
                <w:szCs w:val="24"/>
                <w:lang w:val="ru-RU"/>
              </w:rPr>
              <w:t>(16.06)</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«Национальные</w:t>
            </w:r>
            <w:r w:rsidR="00F014DF" w:rsidRPr="0055067B">
              <w:rPr>
                <w:rFonts w:ascii="Times New Roman" w:eastAsia="Times New Roman" w:hAnsi="Times New Roman"/>
                <w:i/>
                <w:spacing w:val="-6"/>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народные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танцы»</w:t>
            </w:r>
          </w:p>
        </w:tc>
      </w:tr>
      <w:tr w:rsidR="00F014DF" w:rsidRPr="00F014DF" w14:paraId="2CDA3FF9" w14:textId="77777777" w:rsidTr="00F014DF">
        <w:trPr>
          <w:trHeight w:val="1184"/>
        </w:trPr>
        <w:tc>
          <w:tcPr>
            <w:tcW w:w="2780" w:type="dxa"/>
            <w:tcBorders>
              <w:top w:val="single" w:sz="4" w:space="0" w:color="000000"/>
              <w:left w:val="single" w:sz="4" w:space="0" w:color="000000"/>
              <w:bottom w:val="nil"/>
              <w:right w:val="single" w:sz="4" w:space="0" w:color="000000"/>
            </w:tcBorders>
            <w:hideMark/>
          </w:tcPr>
          <w:p w14:paraId="14D69E4A" w14:textId="77777777" w:rsidR="00F014DF" w:rsidRPr="000104B0" w:rsidRDefault="00F014DF" w:rsidP="00F014DF">
            <w:pPr>
              <w:ind w:left="100" w:right="130"/>
              <w:contextualSpacing/>
              <w:rPr>
                <w:rFonts w:ascii="Times New Roman" w:eastAsia="Times New Roman" w:hAnsi="Times New Roman"/>
                <w:sz w:val="24"/>
                <w:szCs w:val="24"/>
                <w:lang w:val="ru-RU"/>
              </w:rPr>
            </w:pPr>
            <w:r w:rsidRPr="000104B0">
              <w:rPr>
                <w:rFonts w:ascii="Times New Roman" w:eastAsia="Times New Roman" w:hAnsi="Times New Roman"/>
                <w:sz w:val="24"/>
                <w:szCs w:val="24"/>
                <w:lang w:val="ru-RU"/>
              </w:rPr>
              <w:t>Танцевальная</w:t>
            </w:r>
            <w:r w:rsidRPr="000104B0">
              <w:rPr>
                <w:rFonts w:ascii="Times New Roman" w:eastAsia="Times New Roman" w:hAnsi="Times New Roman"/>
                <w:spacing w:val="1"/>
                <w:sz w:val="24"/>
                <w:szCs w:val="24"/>
                <w:lang w:val="ru-RU"/>
              </w:rPr>
              <w:t xml:space="preserve"> </w:t>
            </w:r>
            <w:r w:rsidRPr="000104B0">
              <w:rPr>
                <w:rFonts w:ascii="Times New Roman" w:eastAsia="Times New Roman" w:hAnsi="Times New Roman"/>
                <w:sz w:val="24"/>
                <w:szCs w:val="24"/>
                <w:lang w:val="ru-RU"/>
              </w:rPr>
              <w:t>программа</w:t>
            </w:r>
            <w:r w:rsidRPr="000104B0">
              <w:rPr>
                <w:rFonts w:ascii="Times New Roman" w:eastAsia="Times New Roman" w:hAnsi="Times New Roman"/>
                <w:spacing w:val="-15"/>
                <w:sz w:val="24"/>
                <w:szCs w:val="24"/>
                <w:lang w:val="ru-RU"/>
              </w:rPr>
              <w:t xml:space="preserve"> </w:t>
            </w:r>
            <w:r w:rsidRPr="000104B0">
              <w:rPr>
                <w:rFonts w:ascii="Times New Roman" w:eastAsia="Times New Roman" w:hAnsi="Times New Roman"/>
                <w:sz w:val="24"/>
                <w:szCs w:val="24"/>
                <w:lang w:val="ru-RU"/>
              </w:rPr>
              <w:t>«Танцуем</w:t>
            </w:r>
            <w:r w:rsidRPr="000104B0">
              <w:rPr>
                <w:rFonts w:ascii="Times New Roman" w:eastAsia="Times New Roman" w:hAnsi="Times New Roman"/>
                <w:spacing w:val="-67"/>
                <w:sz w:val="24"/>
                <w:szCs w:val="24"/>
                <w:lang w:val="ru-RU"/>
              </w:rPr>
              <w:t xml:space="preserve"> </w:t>
            </w:r>
            <w:r w:rsidRPr="000104B0">
              <w:rPr>
                <w:rFonts w:ascii="Times New Roman" w:eastAsia="Times New Roman" w:hAnsi="Times New Roman"/>
                <w:sz w:val="24"/>
                <w:szCs w:val="24"/>
                <w:lang w:val="ru-RU"/>
              </w:rPr>
              <w:t>вместе!»</w:t>
            </w:r>
          </w:p>
        </w:tc>
        <w:tc>
          <w:tcPr>
            <w:tcW w:w="6779" w:type="dxa"/>
            <w:tcBorders>
              <w:top w:val="single" w:sz="4" w:space="0" w:color="000000"/>
              <w:left w:val="single" w:sz="4" w:space="0" w:color="000000"/>
              <w:bottom w:val="nil"/>
              <w:right w:val="single" w:sz="4" w:space="0" w:color="000000"/>
            </w:tcBorders>
            <w:hideMark/>
          </w:tcPr>
          <w:p w14:paraId="088336CE" w14:textId="77777777"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танцами России/региона Российской Федерации, 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пробуют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исполнить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разные танцы.</w:t>
            </w:r>
          </w:p>
        </w:tc>
      </w:tr>
      <w:tr w:rsidR="00F014DF" w:rsidRPr="00F014DF" w14:paraId="60B20E83" w14:textId="77777777" w:rsidTr="00F014DF">
        <w:trPr>
          <w:trHeight w:val="293"/>
        </w:trPr>
        <w:tc>
          <w:tcPr>
            <w:tcW w:w="2780" w:type="dxa"/>
            <w:tcBorders>
              <w:top w:val="nil"/>
              <w:left w:val="single" w:sz="4" w:space="0" w:color="000000"/>
              <w:bottom w:val="single" w:sz="4" w:space="0" w:color="000000"/>
              <w:right w:val="single" w:sz="4" w:space="0" w:color="000000"/>
            </w:tcBorders>
            <w:hideMark/>
          </w:tcPr>
          <w:p w14:paraId="4BD503B4"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14:paraId="45FBFED6" w14:textId="77777777" w:rsidR="00F014DF" w:rsidRPr="00F014DF" w:rsidRDefault="00F014DF" w:rsidP="00F014DF">
            <w:pPr>
              <w:ind w:left="100"/>
              <w:contextualSpacing/>
              <w:rPr>
                <w:rFonts w:ascii="Times New Roman" w:eastAsia="Times New Roman" w:hAnsi="Times New Roman"/>
                <w:b/>
                <w:i/>
                <w:sz w:val="24"/>
                <w:szCs w:val="24"/>
              </w:rPr>
            </w:pPr>
          </w:p>
        </w:tc>
        <w:tc>
          <w:tcPr>
            <w:tcW w:w="6779" w:type="dxa"/>
            <w:tcBorders>
              <w:top w:val="nil"/>
              <w:left w:val="single" w:sz="4" w:space="0" w:color="000000"/>
              <w:bottom w:val="single" w:sz="4" w:space="0" w:color="000000"/>
              <w:right w:val="single" w:sz="4" w:space="0" w:color="000000"/>
            </w:tcBorders>
            <w:hideMark/>
          </w:tcPr>
          <w:p w14:paraId="6F6C278A"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2335C422" w14:textId="77777777" w:rsidR="00F014DF" w:rsidRPr="0055067B" w:rsidRDefault="00F014DF" w:rsidP="00F014DF">
            <w:pPr>
              <w:ind w:left="97"/>
              <w:contextualSpacing/>
              <w:rPr>
                <w:rFonts w:ascii="Times New Roman" w:eastAsia="Times New Roman" w:hAnsi="Times New Roman"/>
                <w:sz w:val="24"/>
                <w:szCs w:val="24"/>
                <w:lang w:val="ru-RU"/>
              </w:rPr>
            </w:pPr>
            <w:hyperlink r:id="rId19"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KwUmg</w:t>
              </w:r>
              <w:proofErr w:type="spellEnd"/>
              <w:r w:rsidRPr="0055067B">
                <w:rPr>
                  <w:rFonts w:ascii="Times New Roman" w:eastAsia="Times New Roman" w:hAnsi="Times New Roman"/>
                  <w:color w:val="0462C1"/>
                  <w:sz w:val="24"/>
                  <w:szCs w:val="24"/>
                  <w:u w:val="single"/>
                  <w:lang w:val="ru-RU"/>
                </w:rPr>
                <w:t>7</w:t>
              </w:r>
              <w:proofErr w:type="spellStart"/>
              <w:r w:rsidRPr="00F014DF">
                <w:rPr>
                  <w:rFonts w:ascii="Times New Roman" w:eastAsia="Times New Roman" w:hAnsi="Times New Roman"/>
                  <w:color w:val="0462C1"/>
                  <w:sz w:val="24"/>
                  <w:szCs w:val="24"/>
                  <w:u w:val="single"/>
                </w:rPr>
                <w:t>dWrocJJA</w:t>
              </w:r>
              <w:proofErr w:type="spellEnd"/>
            </w:hyperlink>
          </w:p>
        </w:tc>
      </w:tr>
      <w:tr w:rsidR="00F014DF" w:rsidRPr="00F014DF" w14:paraId="1C8B00E6" w14:textId="77777777" w:rsidTr="00F014DF">
        <w:trPr>
          <w:trHeight w:val="141"/>
        </w:trPr>
        <w:tc>
          <w:tcPr>
            <w:tcW w:w="9559" w:type="dxa"/>
            <w:gridSpan w:val="2"/>
            <w:tcBorders>
              <w:top w:val="single" w:sz="4" w:space="0" w:color="000000"/>
              <w:left w:val="single" w:sz="4" w:space="0" w:color="000000"/>
              <w:bottom w:val="single" w:sz="4" w:space="0" w:color="000000"/>
              <w:right w:val="single" w:sz="4" w:space="0" w:color="000000"/>
            </w:tcBorders>
            <w:hideMark/>
          </w:tcPr>
          <w:p w14:paraId="29E3A057" w14:textId="77777777" w:rsidR="00F014DF" w:rsidRPr="0055067B" w:rsidRDefault="00485AA5" w:rsidP="00F014DF">
            <w:pPr>
              <w:ind w:left="410"/>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10</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Pr>
                <w:rFonts w:ascii="Times New Roman" w:eastAsia="Times New Roman" w:hAnsi="Times New Roman"/>
                <w:i/>
                <w:sz w:val="24"/>
                <w:szCs w:val="24"/>
                <w:lang w:val="ru-RU"/>
              </w:rPr>
              <w:t>(17.06)</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«Великие</w:t>
            </w:r>
            <w:r w:rsidR="00F014DF" w:rsidRPr="0055067B">
              <w:rPr>
                <w:rFonts w:ascii="Times New Roman" w:eastAsia="Times New Roman" w:hAnsi="Times New Roman"/>
                <w:i/>
                <w:spacing w:val="-5"/>
                <w:sz w:val="24"/>
                <w:szCs w:val="24"/>
                <w:lang w:val="ru-RU"/>
              </w:rPr>
              <w:t xml:space="preserve"> </w:t>
            </w:r>
            <w:r w:rsidR="00F014DF" w:rsidRPr="0055067B">
              <w:rPr>
                <w:rFonts w:ascii="Times New Roman" w:eastAsia="Times New Roman" w:hAnsi="Times New Roman"/>
                <w:i/>
                <w:sz w:val="24"/>
                <w:szCs w:val="24"/>
                <w:lang w:val="ru-RU"/>
              </w:rPr>
              <w:t>изобретения</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открытия»</w:t>
            </w:r>
          </w:p>
        </w:tc>
      </w:tr>
      <w:tr w:rsidR="00F014DF" w:rsidRPr="00F014DF" w14:paraId="3E68B5EF" w14:textId="77777777" w:rsidTr="00F014DF">
        <w:trPr>
          <w:trHeight w:val="421"/>
        </w:trPr>
        <w:tc>
          <w:tcPr>
            <w:tcW w:w="2780" w:type="dxa"/>
            <w:tcBorders>
              <w:top w:val="single" w:sz="4" w:space="0" w:color="000000"/>
              <w:left w:val="single" w:sz="4" w:space="0" w:color="000000"/>
              <w:bottom w:val="nil"/>
              <w:right w:val="single" w:sz="4" w:space="0" w:color="000000"/>
            </w:tcBorders>
            <w:hideMark/>
          </w:tcPr>
          <w:p w14:paraId="1BAE427C" w14:textId="77777777" w:rsidR="00F014DF" w:rsidRPr="00485AA5" w:rsidRDefault="00F014DF" w:rsidP="00F014DF">
            <w:pPr>
              <w:ind w:left="100"/>
              <w:contextualSpacing/>
              <w:rPr>
                <w:rFonts w:ascii="Times New Roman" w:eastAsia="Times New Roman" w:hAnsi="Times New Roman"/>
                <w:sz w:val="24"/>
                <w:szCs w:val="24"/>
                <w:lang w:val="ru-RU"/>
              </w:rPr>
            </w:pPr>
            <w:r w:rsidRPr="00485AA5">
              <w:rPr>
                <w:rFonts w:ascii="Times New Roman" w:eastAsia="Times New Roman" w:hAnsi="Times New Roman"/>
                <w:sz w:val="24"/>
                <w:szCs w:val="24"/>
                <w:lang w:val="ru-RU"/>
              </w:rPr>
              <w:t>Научно-</w:t>
            </w:r>
          </w:p>
        </w:tc>
        <w:tc>
          <w:tcPr>
            <w:tcW w:w="6779" w:type="dxa"/>
            <w:tcBorders>
              <w:top w:val="single" w:sz="4" w:space="0" w:color="000000"/>
              <w:left w:val="single" w:sz="4" w:space="0" w:color="000000"/>
              <w:bottom w:val="nil"/>
              <w:right w:val="single" w:sz="4" w:space="0" w:color="000000"/>
            </w:tcBorders>
            <w:hideMark/>
          </w:tcPr>
          <w:p w14:paraId="07395B1A" w14:textId="77777777" w:rsidR="00F014DF" w:rsidRPr="0055067B" w:rsidRDefault="00F014DF" w:rsidP="00F014DF">
            <w:pPr>
              <w:tabs>
                <w:tab w:val="left" w:pos="1643"/>
                <w:tab w:val="left" w:pos="2562"/>
                <w:tab w:val="left" w:pos="2943"/>
                <w:tab w:val="left" w:pos="5009"/>
                <w:tab w:val="left" w:pos="5416"/>
              </w:tabs>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z w:val="24"/>
                <w:szCs w:val="24"/>
                <w:lang w:val="ru-RU"/>
              </w:rPr>
              <w:tab/>
              <w:t>детей</w:t>
            </w:r>
            <w:r w:rsidRPr="0055067B">
              <w:rPr>
                <w:rFonts w:ascii="Times New Roman" w:eastAsia="Times New Roman" w:hAnsi="Times New Roman"/>
                <w:sz w:val="24"/>
                <w:szCs w:val="24"/>
                <w:lang w:val="ru-RU"/>
              </w:rPr>
              <w:tab/>
              <w:t>с</w:t>
            </w:r>
            <w:r w:rsidRPr="0055067B">
              <w:rPr>
                <w:rFonts w:ascii="Times New Roman" w:eastAsia="Times New Roman" w:hAnsi="Times New Roman"/>
                <w:sz w:val="24"/>
                <w:szCs w:val="24"/>
                <w:lang w:val="ru-RU"/>
              </w:rPr>
              <w:tab/>
              <w:t>изобретениями</w:t>
            </w:r>
            <w:r w:rsidRPr="0055067B">
              <w:rPr>
                <w:rFonts w:ascii="Times New Roman" w:eastAsia="Times New Roman" w:hAnsi="Times New Roman"/>
                <w:sz w:val="24"/>
                <w:szCs w:val="24"/>
                <w:lang w:val="ru-RU"/>
              </w:rPr>
              <w:tab/>
              <w:t>и</w:t>
            </w:r>
            <w:r w:rsidRPr="0055067B">
              <w:rPr>
                <w:rFonts w:ascii="Times New Roman" w:eastAsia="Times New Roman" w:hAnsi="Times New Roman"/>
                <w:sz w:val="24"/>
                <w:szCs w:val="24"/>
                <w:lang w:val="ru-RU"/>
              </w:rPr>
              <w:tab/>
              <w:t>великими</w:t>
            </w:r>
          </w:p>
        </w:tc>
      </w:tr>
      <w:tr w:rsidR="00F014DF" w:rsidRPr="00F014DF" w14:paraId="31AB7921" w14:textId="77777777" w:rsidTr="00F014DF">
        <w:trPr>
          <w:trHeight w:val="321"/>
        </w:trPr>
        <w:tc>
          <w:tcPr>
            <w:tcW w:w="2780" w:type="dxa"/>
            <w:tcBorders>
              <w:top w:val="nil"/>
              <w:left w:val="single" w:sz="4" w:space="0" w:color="000000"/>
              <w:bottom w:val="nil"/>
              <w:right w:val="single" w:sz="4" w:space="0" w:color="000000"/>
            </w:tcBorders>
            <w:hideMark/>
          </w:tcPr>
          <w:p w14:paraId="52186239" w14:textId="77777777" w:rsidR="00F014DF" w:rsidRPr="00485AA5" w:rsidRDefault="00F014DF" w:rsidP="00F014DF">
            <w:pPr>
              <w:ind w:left="100"/>
              <w:contextualSpacing/>
              <w:rPr>
                <w:rFonts w:ascii="Times New Roman" w:eastAsia="Times New Roman" w:hAnsi="Times New Roman"/>
                <w:sz w:val="24"/>
                <w:szCs w:val="24"/>
                <w:lang w:val="ru-RU"/>
              </w:rPr>
            </w:pPr>
            <w:r w:rsidRPr="00485AA5">
              <w:rPr>
                <w:rFonts w:ascii="Times New Roman" w:eastAsia="Times New Roman" w:hAnsi="Times New Roman"/>
                <w:sz w:val="24"/>
                <w:szCs w:val="24"/>
                <w:lang w:val="ru-RU"/>
              </w:rPr>
              <w:t>познавательные</w:t>
            </w:r>
          </w:p>
        </w:tc>
        <w:tc>
          <w:tcPr>
            <w:tcW w:w="6779" w:type="dxa"/>
            <w:tcBorders>
              <w:top w:val="nil"/>
              <w:left w:val="single" w:sz="4" w:space="0" w:color="000000"/>
              <w:bottom w:val="nil"/>
              <w:right w:val="single" w:sz="4" w:space="0" w:color="000000"/>
            </w:tcBorders>
            <w:hideMark/>
          </w:tcPr>
          <w:p w14:paraId="0C7CFABA" w14:textId="77777777" w:rsidR="00F014DF" w:rsidRPr="0055067B" w:rsidRDefault="00F014DF" w:rsidP="00F014DF">
            <w:pPr>
              <w:ind w:righ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открытиями</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28"/>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26"/>
                <w:sz w:val="24"/>
                <w:szCs w:val="24"/>
                <w:lang w:val="ru-RU"/>
              </w:rPr>
              <w:t xml:space="preserve"> </w:t>
            </w:r>
            <w:r w:rsidRPr="0055067B">
              <w:rPr>
                <w:rFonts w:ascii="Times New Roman" w:eastAsia="Times New Roman" w:hAnsi="Times New Roman"/>
                <w:sz w:val="24"/>
                <w:szCs w:val="24"/>
                <w:lang w:val="ru-RU"/>
              </w:rPr>
              <w:t>с</w:t>
            </w:r>
          </w:p>
        </w:tc>
      </w:tr>
      <w:tr w:rsidR="00F014DF" w:rsidRPr="00F014DF" w14:paraId="023F8B2E" w14:textId="77777777" w:rsidTr="00F014DF">
        <w:trPr>
          <w:trHeight w:val="321"/>
        </w:trPr>
        <w:tc>
          <w:tcPr>
            <w:tcW w:w="2780" w:type="dxa"/>
            <w:tcBorders>
              <w:top w:val="nil"/>
              <w:left w:val="single" w:sz="4" w:space="0" w:color="000000"/>
              <w:bottom w:val="nil"/>
              <w:right w:val="single" w:sz="4" w:space="0" w:color="000000"/>
            </w:tcBorders>
            <w:hideMark/>
          </w:tcPr>
          <w:p w14:paraId="1A52AC60" w14:textId="77777777" w:rsidR="00F014DF" w:rsidRPr="00F014DF" w:rsidRDefault="00F014DF" w:rsidP="00F014DF">
            <w:pPr>
              <w:ind w:left="100"/>
              <w:contextualSpacing/>
              <w:rPr>
                <w:rFonts w:ascii="Times New Roman" w:eastAsia="Times New Roman" w:hAnsi="Times New Roman"/>
                <w:sz w:val="24"/>
                <w:szCs w:val="24"/>
              </w:rPr>
            </w:pPr>
            <w:proofErr w:type="spellStart"/>
            <w:r w:rsidRPr="00485AA5">
              <w:rPr>
                <w:rFonts w:ascii="Times New Roman" w:eastAsia="Times New Roman" w:hAnsi="Times New Roman"/>
                <w:sz w:val="24"/>
                <w:szCs w:val="24"/>
                <w:lang w:val="ru-RU"/>
              </w:rPr>
              <w:t>встре</w:t>
            </w:r>
            <w:r w:rsidRPr="00F014DF">
              <w:rPr>
                <w:rFonts w:ascii="Times New Roman" w:eastAsia="Times New Roman" w:hAnsi="Times New Roman"/>
                <w:sz w:val="24"/>
                <w:szCs w:val="24"/>
              </w:rPr>
              <w:t>чи</w:t>
            </w:r>
            <w:proofErr w:type="spellEnd"/>
            <w:r w:rsidRPr="00F014DF">
              <w:rPr>
                <w:rFonts w:ascii="Times New Roman" w:eastAsia="Times New Roman" w:hAnsi="Times New Roman"/>
                <w:spacing w:val="-4"/>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Мир</w:t>
            </w:r>
            <w:proofErr w:type="spellEnd"/>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науки</w:t>
            </w:r>
            <w:proofErr w:type="spellEnd"/>
          </w:p>
        </w:tc>
        <w:tc>
          <w:tcPr>
            <w:tcW w:w="6779" w:type="dxa"/>
            <w:tcBorders>
              <w:top w:val="nil"/>
              <w:left w:val="single" w:sz="4" w:space="0" w:color="000000"/>
              <w:bottom w:val="nil"/>
              <w:right w:val="single" w:sz="4" w:space="0" w:color="000000"/>
            </w:tcBorders>
            <w:hideMark/>
          </w:tcPr>
          <w:p w14:paraId="70AB99FE" w14:textId="77777777" w:rsidR="00F014DF" w:rsidRPr="0055067B" w:rsidRDefault="00F014DF" w:rsidP="00F014DF">
            <w:pPr>
              <w:ind w:lef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помощью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приглашенных</w:t>
            </w:r>
            <w:r w:rsidRPr="0055067B">
              <w:rPr>
                <w:rFonts w:ascii="Times New Roman" w:eastAsia="Times New Roman" w:hAnsi="Times New Roman"/>
                <w:spacing w:val="78"/>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76"/>
                <w:sz w:val="24"/>
                <w:szCs w:val="24"/>
                <w:lang w:val="ru-RU"/>
              </w:rPr>
              <w:t xml:space="preserve"> </w:t>
            </w:r>
            <w:r w:rsidRPr="0055067B">
              <w:rPr>
                <w:rFonts w:ascii="Times New Roman" w:eastAsia="Times New Roman" w:hAnsi="Times New Roman"/>
                <w:sz w:val="24"/>
                <w:szCs w:val="24"/>
                <w:lang w:val="ru-RU"/>
              </w:rPr>
              <w:t>старших</w:t>
            </w:r>
            <w:r w:rsidRPr="0055067B">
              <w:rPr>
                <w:rFonts w:ascii="Times New Roman" w:eastAsia="Times New Roman" w:hAnsi="Times New Roman"/>
                <w:spacing w:val="77"/>
                <w:sz w:val="24"/>
                <w:szCs w:val="24"/>
                <w:lang w:val="ru-RU"/>
              </w:rPr>
              <w:t xml:space="preserve"> </w:t>
            </w:r>
            <w:r w:rsidRPr="0055067B">
              <w:rPr>
                <w:rFonts w:ascii="Times New Roman" w:eastAsia="Times New Roman" w:hAnsi="Times New Roman"/>
                <w:sz w:val="24"/>
                <w:szCs w:val="24"/>
                <w:lang w:val="ru-RU"/>
              </w:rPr>
              <w:t>классов</w:t>
            </w:r>
          </w:p>
        </w:tc>
      </w:tr>
      <w:tr w:rsidR="00F014DF" w:rsidRPr="00F014DF" w14:paraId="7DF00931" w14:textId="77777777" w:rsidTr="00F014DF">
        <w:trPr>
          <w:trHeight w:val="423"/>
        </w:trPr>
        <w:tc>
          <w:tcPr>
            <w:tcW w:w="2780" w:type="dxa"/>
            <w:tcBorders>
              <w:top w:val="nil"/>
              <w:left w:val="single" w:sz="4" w:space="0" w:color="000000"/>
              <w:bottom w:val="single" w:sz="4" w:space="0" w:color="000000"/>
              <w:right w:val="single" w:sz="4" w:space="0" w:color="000000"/>
            </w:tcBorders>
            <w:hideMark/>
          </w:tcPr>
          <w:p w14:paraId="5ACB1862" w14:textId="77777777" w:rsidR="00F014DF" w:rsidRPr="0055067B" w:rsidRDefault="00F014DF" w:rsidP="00F014DF">
            <w:pPr>
              <w:contextualSpacing/>
              <w:rPr>
                <w:rFonts w:ascii="Times New Roman" w:eastAsia="Times New Roman" w:hAnsi="Times New Roman"/>
                <w:i/>
                <w:spacing w:val="-67"/>
                <w:sz w:val="24"/>
                <w:szCs w:val="24"/>
                <w:lang w:val="ru-RU"/>
              </w:rPr>
            </w:pPr>
            <w:r w:rsidRPr="0055067B">
              <w:rPr>
                <w:rFonts w:ascii="Times New Roman" w:eastAsia="Times New Roman" w:hAnsi="Times New Roman"/>
                <w:sz w:val="24"/>
                <w:szCs w:val="24"/>
                <w:lang w:val="ru-RU"/>
              </w:rPr>
              <w:t>вокруг меня»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i/>
                <w:sz w:val="24"/>
                <w:szCs w:val="24"/>
                <w:lang w:val="ru-RU"/>
              </w:rPr>
              <w:t>(уровень отряда)</w:t>
            </w:r>
            <w:r w:rsidRPr="0055067B">
              <w:rPr>
                <w:rFonts w:ascii="Times New Roman" w:eastAsia="Times New Roman" w:hAnsi="Times New Roman"/>
                <w:i/>
                <w:spacing w:val="-67"/>
                <w:sz w:val="24"/>
                <w:szCs w:val="24"/>
                <w:lang w:val="ru-RU"/>
              </w:rPr>
              <w:t xml:space="preserve"> </w:t>
            </w:r>
          </w:p>
          <w:p w14:paraId="3C735C0B" w14:textId="77777777" w:rsidR="00F014DF" w:rsidRPr="0055067B" w:rsidRDefault="00F014DF" w:rsidP="00F014DF">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14:paraId="309EE6D1" w14:textId="77777777" w:rsidR="00F014DF" w:rsidRPr="0055067B" w:rsidRDefault="00F014DF" w:rsidP="00F014DF">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по химии, физике, биологии, географии (или представителей </w:t>
            </w:r>
            <w:proofErr w:type="spellStart"/>
            <w:r w:rsidRPr="0055067B">
              <w:rPr>
                <w:rFonts w:ascii="Times New Roman" w:eastAsia="Times New Roman" w:hAnsi="Times New Roman"/>
                <w:sz w:val="24"/>
                <w:szCs w:val="24"/>
                <w:lang w:val="ru-RU"/>
              </w:rPr>
              <w:t>кванториумов</w:t>
            </w:r>
            <w:proofErr w:type="spellEnd"/>
            <w:r w:rsidRPr="0055067B">
              <w:rPr>
                <w:rFonts w:ascii="Times New Roman" w:eastAsia="Times New Roman" w:hAnsi="Times New Roman"/>
                <w:sz w:val="24"/>
                <w:szCs w:val="24"/>
                <w:lang w:val="ru-RU"/>
              </w:rPr>
              <w:t xml:space="preserve"> и других естественно-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научных центров населённого пункта), которые 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 практические опыты или рассказать о науке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интересно и занимательно.</w:t>
            </w:r>
          </w:p>
          <w:p w14:paraId="5B09AB14"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1CF4FF3A" w14:textId="77777777" w:rsidR="00F014DF" w:rsidRPr="0055067B" w:rsidRDefault="00F014DF" w:rsidP="00F014DF">
            <w:pPr>
              <w:tabs>
                <w:tab w:val="left" w:pos="601"/>
                <w:tab w:val="left" w:pos="1749"/>
                <w:tab w:val="left" w:pos="2983"/>
                <w:tab w:val="left" w:pos="4490"/>
                <w:tab w:val="left" w:pos="6041"/>
              </w:tabs>
              <w:contextualSpacing/>
              <w:jc w:val="center"/>
              <w:rPr>
                <w:rFonts w:ascii="Times New Roman" w:eastAsia="Times New Roman" w:hAnsi="Times New Roman"/>
                <w:sz w:val="24"/>
                <w:szCs w:val="24"/>
                <w:lang w:val="ru-RU"/>
              </w:rPr>
            </w:pPr>
            <w:hyperlink r:id="rId20"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yRWJO</w:t>
              </w:r>
              <w:proofErr w:type="spellEnd"/>
              <w:r w:rsidRPr="0055067B">
                <w:rPr>
                  <w:rFonts w:ascii="Times New Roman" w:eastAsia="Times New Roman" w:hAnsi="Times New Roman"/>
                  <w:color w:val="0462C1"/>
                  <w:sz w:val="24"/>
                  <w:szCs w:val="24"/>
                  <w:u w:val="single"/>
                  <w:lang w:val="ru-RU"/>
                </w:rPr>
                <w:t>0</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0</w:t>
              </w:r>
              <w:r w:rsidRPr="00F014DF">
                <w:rPr>
                  <w:rFonts w:ascii="Times New Roman" w:eastAsia="Times New Roman" w:hAnsi="Times New Roman"/>
                  <w:color w:val="0462C1"/>
                  <w:sz w:val="24"/>
                  <w:szCs w:val="24"/>
                  <w:u w:val="single"/>
                </w:rPr>
                <w:t>YS</w:t>
              </w:r>
              <w:r w:rsidRPr="0055067B">
                <w:rPr>
                  <w:rFonts w:ascii="Times New Roman" w:eastAsia="Times New Roman" w:hAnsi="Times New Roman"/>
                  <w:color w:val="0462C1"/>
                  <w:sz w:val="24"/>
                  <w:szCs w:val="24"/>
                  <w:u w:val="single"/>
                  <w:lang w:val="ru-RU"/>
                </w:rPr>
                <w:t>6</w:t>
              </w:r>
              <w:r w:rsidRPr="00F014DF">
                <w:rPr>
                  <w:rFonts w:ascii="Times New Roman" w:eastAsia="Times New Roman" w:hAnsi="Times New Roman"/>
                  <w:color w:val="0462C1"/>
                  <w:sz w:val="24"/>
                  <w:szCs w:val="24"/>
                  <w:u w:val="single"/>
                </w:rPr>
                <w:t>QCQ</w:t>
              </w:r>
            </w:hyperlink>
          </w:p>
        </w:tc>
      </w:tr>
      <w:tr w:rsidR="00F014DF" w:rsidRPr="00F014DF" w14:paraId="6DA92DFB" w14:textId="77777777" w:rsidTr="00F014DF">
        <w:trPr>
          <w:trHeight w:val="1185"/>
        </w:trPr>
        <w:tc>
          <w:tcPr>
            <w:tcW w:w="2780" w:type="dxa"/>
            <w:tcBorders>
              <w:top w:val="single" w:sz="4" w:space="0" w:color="000000"/>
              <w:left w:val="single" w:sz="4" w:space="0" w:color="000000"/>
              <w:bottom w:val="nil"/>
              <w:right w:val="single" w:sz="4" w:space="0" w:color="000000"/>
            </w:tcBorders>
            <w:hideMark/>
          </w:tcPr>
          <w:p w14:paraId="7C9D94AF" w14:textId="77777777" w:rsidR="00F014DF" w:rsidRPr="00F014DF" w:rsidRDefault="00F014DF" w:rsidP="00F014DF">
            <w:pPr>
              <w:ind w:left="100" w:right="123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lastRenderedPageBreak/>
              <w:t>Конкурсная</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программа</w:t>
            </w:r>
            <w:proofErr w:type="spellEnd"/>
          </w:p>
          <w:p w14:paraId="445DEF64" w14:textId="77777777"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Эврика</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14:paraId="62B5A5DE" w14:textId="77777777" w:rsidR="00F014DF" w:rsidRPr="00F014DF" w:rsidRDefault="00F014DF" w:rsidP="00F014DF">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Соревнование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команд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решению</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интересных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кейсов, основанных на методике ТРИЗ. </w:t>
            </w:r>
            <w:proofErr w:type="spellStart"/>
            <w:r w:rsidRPr="00F014DF">
              <w:rPr>
                <w:rFonts w:ascii="Times New Roman" w:eastAsia="Times New Roman" w:hAnsi="Times New Roman"/>
                <w:sz w:val="24"/>
                <w:szCs w:val="24"/>
              </w:rPr>
              <w:t>Решив</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кейс</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команда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дружно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восклицает</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Эврика</w:t>
            </w:r>
            <w:proofErr w:type="spellEnd"/>
            <w:r w:rsidRPr="00F014DF">
              <w:rPr>
                <w:rFonts w:ascii="Times New Roman" w:eastAsia="Times New Roman" w:hAnsi="Times New Roman"/>
                <w:sz w:val="24"/>
                <w:szCs w:val="24"/>
              </w:rPr>
              <w:t>!»</w:t>
            </w:r>
          </w:p>
        </w:tc>
      </w:tr>
      <w:tr w:rsidR="00F014DF" w:rsidRPr="00F014DF" w14:paraId="6C15C6ED" w14:textId="77777777" w:rsidTr="00F014DF">
        <w:trPr>
          <w:trHeight w:val="725"/>
        </w:trPr>
        <w:tc>
          <w:tcPr>
            <w:tcW w:w="2780" w:type="dxa"/>
            <w:tcBorders>
              <w:top w:val="nil"/>
              <w:left w:val="single" w:sz="4" w:space="0" w:color="000000"/>
              <w:bottom w:val="single" w:sz="4" w:space="0" w:color="000000"/>
              <w:right w:val="single" w:sz="4" w:space="0" w:color="000000"/>
            </w:tcBorders>
            <w:hideMark/>
          </w:tcPr>
          <w:p w14:paraId="0E55EB73"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14:paraId="11365899" w14:textId="77777777" w:rsidR="00F014DF" w:rsidRPr="00F014DF" w:rsidRDefault="00F014DF" w:rsidP="00F014DF">
            <w:pPr>
              <w:ind w:left="100"/>
              <w:contextualSpacing/>
              <w:rPr>
                <w:rFonts w:ascii="Times New Roman" w:eastAsia="Times New Roman" w:hAnsi="Times New Roman"/>
                <w:b/>
                <w:i/>
                <w:sz w:val="24"/>
                <w:szCs w:val="24"/>
              </w:rPr>
            </w:pPr>
          </w:p>
        </w:tc>
        <w:tc>
          <w:tcPr>
            <w:tcW w:w="6779" w:type="dxa"/>
            <w:tcBorders>
              <w:top w:val="nil"/>
              <w:left w:val="single" w:sz="4" w:space="0" w:color="000000"/>
              <w:bottom w:val="single" w:sz="4" w:space="0" w:color="000000"/>
              <w:right w:val="single" w:sz="4" w:space="0" w:color="000000"/>
            </w:tcBorders>
            <w:hideMark/>
          </w:tcPr>
          <w:p w14:paraId="6CF19370"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0AB20FD3" w14:textId="77777777" w:rsidR="00F014DF" w:rsidRPr="0055067B" w:rsidRDefault="00F014DF" w:rsidP="00F014DF">
            <w:pPr>
              <w:ind w:left="97"/>
              <w:contextualSpacing/>
              <w:rPr>
                <w:rFonts w:ascii="Times New Roman" w:eastAsia="Times New Roman" w:hAnsi="Times New Roman"/>
                <w:sz w:val="24"/>
                <w:szCs w:val="24"/>
                <w:lang w:val="ru-RU"/>
              </w:rPr>
            </w:pPr>
            <w:hyperlink r:id="rId21"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R</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rHbZzBUJGUsg</w:t>
              </w:r>
              <w:proofErr w:type="spellEnd"/>
            </w:hyperlink>
          </w:p>
        </w:tc>
      </w:tr>
      <w:tr w:rsidR="00F014DF" w:rsidRPr="00F014DF" w14:paraId="54AE9E4F" w14:textId="77777777" w:rsidTr="00F014DF">
        <w:trPr>
          <w:trHeight w:val="556"/>
        </w:trPr>
        <w:tc>
          <w:tcPr>
            <w:tcW w:w="9559" w:type="dxa"/>
            <w:gridSpan w:val="2"/>
            <w:tcBorders>
              <w:top w:val="single" w:sz="4" w:space="0" w:color="000000"/>
              <w:left w:val="single" w:sz="4" w:space="0" w:color="000000"/>
              <w:bottom w:val="single" w:sz="4" w:space="0" w:color="000000"/>
              <w:right w:val="single" w:sz="4" w:space="0" w:color="000000"/>
            </w:tcBorders>
            <w:hideMark/>
          </w:tcPr>
          <w:p w14:paraId="1A7D518F" w14:textId="77777777" w:rsidR="00F014DF" w:rsidRPr="0055067B" w:rsidRDefault="00485AA5" w:rsidP="00F014DF">
            <w:pPr>
              <w:ind w:left="3991" w:right="477" w:hanging="3493"/>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11</w:t>
            </w:r>
            <w:r w:rsidR="00F014DF" w:rsidRPr="0055067B">
              <w:rPr>
                <w:rFonts w:ascii="Times New Roman" w:eastAsia="Times New Roman" w:hAnsi="Times New Roman"/>
                <w:i/>
                <w:sz w:val="24"/>
                <w:szCs w:val="24"/>
                <w:lang w:val="ru-RU"/>
              </w:rPr>
              <w:t xml:space="preserve">-й день смены. </w:t>
            </w:r>
            <w:r>
              <w:rPr>
                <w:rFonts w:ascii="Times New Roman" w:eastAsia="Times New Roman" w:hAnsi="Times New Roman"/>
                <w:i/>
                <w:sz w:val="24"/>
                <w:szCs w:val="24"/>
                <w:lang w:val="ru-RU"/>
              </w:rPr>
              <w:t>(18.06)</w:t>
            </w:r>
            <w:r w:rsidR="00F014DF" w:rsidRPr="0055067B">
              <w:rPr>
                <w:rFonts w:ascii="Times New Roman" w:eastAsia="Times New Roman" w:hAnsi="Times New Roman"/>
                <w:i/>
                <w:sz w:val="24"/>
                <w:szCs w:val="24"/>
                <w:lang w:val="ru-RU"/>
              </w:rPr>
              <w:t>Тематический день «Природное богатство и полезные</w:t>
            </w:r>
            <w:r w:rsidR="00F014DF" w:rsidRPr="0055067B">
              <w:rPr>
                <w:rFonts w:ascii="Times New Roman" w:eastAsia="Times New Roman" w:hAnsi="Times New Roman"/>
                <w:i/>
                <w:spacing w:val="-67"/>
                <w:sz w:val="24"/>
                <w:szCs w:val="24"/>
                <w:lang w:val="ru-RU"/>
              </w:rPr>
              <w:t xml:space="preserve"> </w:t>
            </w:r>
            <w:r w:rsidR="00F014DF" w:rsidRPr="0055067B">
              <w:rPr>
                <w:rFonts w:ascii="Times New Roman" w:eastAsia="Times New Roman" w:hAnsi="Times New Roman"/>
                <w:i/>
                <w:sz w:val="24"/>
                <w:szCs w:val="24"/>
                <w:lang w:val="ru-RU"/>
              </w:rPr>
              <w:t>ископаемые»</w:t>
            </w:r>
          </w:p>
        </w:tc>
      </w:tr>
      <w:tr w:rsidR="00F014DF" w:rsidRPr="00F014DF" w14:paraId="63534414" w14:textId="77777777" w:rsidTr="00F014DF">
        <w:trPr>
          <w:trHeight w:val="1317"/>
        </w:trPr>
        <w:tc>
          <w:tcPr>
            <w:tcW w:w="2780" w:type="dxa"/>
            <w:tcBorders>
              <w:top w:val="single" w:sz="4" w:space="0" w:color="000000"/>
              <w:left w:val="single" w:sz="4" w:space="0" w:color="000000"/>
              <w:bottom w:val="nil"/>
              <w:right w:val="single" w:sz="4" w:space="0" w:color="000000"/>
            </w:tcBorders>
            <w:hideMark/>
          </w:tcPr>
          <w:p w14:paraId="49FC21DA" w14:textId="77777777" w:rsidR="00F014DF" w:rsidRPr="0055067B" w:rsidRDefault="00F014DF" w:rsidP="00F014DF">
            <w:pPr>
              <w:ind w:left="100" w:right="118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Экскурсия 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дендропарк</w:t>
            </w:r>
          </w:p>
          <w:p w14:paraId="68AB8A46"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«Кладовая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природы»</w:t>
            </w:r>
          </w:p>
          <w:p w14:paraId="17E496B8"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14:paraId="3776CAEA" w14:textId="77777777" w:rsidR="00F014DF" w:rsidRPr="00F014DF" w:rsidRDefault="00F014DF" w:rsidP="00F014DF">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богатством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полезными ископаемыми России/региона 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Экскурсия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строится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принципу</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поисковой</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исследовательской</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деятельности</w:t>
            </w:r>
            <w:proofErr w:type="spellEnd"/>
            <w:r w:rsidRPr="00F014DF">
              <w:rPr>
                <w:rFonts w:ascii="Times New Roman" w:eastAsia="Times New Roman" w:hAnsi="Times New Roman"/>
                <w:sz w:val="24"/>
                <w:szCs w:val="24"/>
              </w:rPr>
              <w:t>.</w:t>
            </w:r>
          </w:p>
        </w:tc>
      </w:tr>
      <w:tr w:rsidR="00F014DF" w:rsidRPr="00F014DF" w14:paraId="135EECC3" w14:textId="77777777" w:rsidTr="00F014DF">
        <w:trPr>
          <w:trHeight w:val="684"/>
        </w:trPr>
        <w:tc>
          <w:tcPr>
            <w:tcW w:w="2780" w:type="dxa"/>
            <w:tcBorders>
              <w:top w:val="nil"/>
              <w:left w:val="single" w:sz="4" w:space="0" w:color="000000"/>
              <w:bottom w:val="single" w:sz="4" w:space="0" w:color="000000"/>
              <w:right w:val="single" w:sz="4" w:space="0" w:color="000000"/>
            </w:tcBorders>
            <w:hideMark/>
          </w:tcPr>
          <w:p w14:paraId="0C67A1A3" w14:textId="77777777" w:rsidR="00F014DF" w:rsidRPr="00F014DF" w:rsidRDefault="00F014DF" w:rsidP="00F014DF">
            <w:pPr>
              <w:ind w:left="100"/>
              <w:contextualSpacing/>
              <w:rPr>
                <w:rFonts w:ascii="Times New Roman" w:eastAsia="Times New Roman" w:hAnsi="Times New Roman"/>
                <w:b/>
                <w:i/>
                <w:sz w:val="24"/>
                <w:szCs w:val="24"/>
              </w:rPr>
            </w:pPr>
          </w:p>
        </w:tc>
        <w:tc>
          <w:tcPr>
            <w:tcW w:w="6779" w:type="dxa"/>
            <w:tcBorders>
              <w:top w:val="nil"/>
              <w:left w:val="single" w:sz="4" w:space="0" w:color="000000"/>
              <w:bottom w:val="single" w:sz="4" w:space="0" w:color="000000"/>
              <w:right w:val="single" w:sz="4" w:space="0" w:color="000000"/>
            </w:tcBorders>
            <w:hideMark/>
          </w:tcPr>
          <w:p w14:paraId="7EB0B30B"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5BD19C1D" w14:textId="77777777" w:rsidR="00F014DF" w:rsidRPr="0055067B" w:rsidRDefault="00F014DF" w:rsidP="00F014DF">
            <w:pPr>
              <w:ind w:left="97"/>
              <w:contextualSpacing/>
              <w:rPr>
                <w:rFonts w:ascii="Times New Roman" w:eastAsia="Times New Roman" w:hAnsi="Times New Roman"/>
                <w:sz w:val="24"/>
                <w:szCs w:val="24"/>
                <w:lang w:val="ru-RU"/>
              </w:rPr>
            </w:pPr>
            <w:hyperlink r:id="rId22"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b</w:t>
              </w:r>
              <w:r w:rsidRPr="0055067B">
                <w:rPr>
                  <w:rFonts w:ascii="Times New Roman" w:eastAsia="Times New Roman" w:hAnsi="Times New Roman"/>
                  <w:color w:val="0462C1"/>
                  <w:sz w:val="24"/>
                  <w:szCs w:val="24"/>
                  <w:u w:val="single"/>
                  <w:lang w:val="ru-RU"/>
                </w:rPr>
                <w:t>5</w:t>
              </w:r>
              <w:proofErr w:type="spellStart"/>
              <w:r w:rsidRPr="00F014DF">
                <w:rPr>
                  <w:rFonts w:ascii="Times New Roman" w:eastAsia="Times New Roman" w:hAnsi="Times New Roman"/>
                  <w:color w:val="0462C1"/>
                  <w:sz w:val="24"/>
                  <w:szCs w:val="24"/>
                  <w:u w:val="single"/>
                </w:rPr>
                <w:t>iAaxsONaQVPQ</w:t>
              </w:r>
              <w:proofErr w:type="spellEnd"/>
            </w:hyperlink>
          </w:p>
        </w:tc>
      </w:tr>
      <w:tr w:rsidR="00F014DF" w:rsidRPr="00F014DF" w14:paraId="497081EA" w14:textId="77777777" w:rsidTr="00F014DF">
        <w:trPr>
          <w:trHeight w:val="1974"/>
        </w:trPr>
        <w:tc>
          <w:tcPr>
            <w:tcW w:w="2780" w:type="dxa"/>
            <w:tcBorders>
              <w:top w:val="single" w:sz="4" w:space="0" w:color="000000"/>
              <w:left w:val="single" w:sz="4" w:space="0" w:color="000000"/>
              <w:bottom w:val="nil"/>
              <w:right w:val="single" w:sz="4" w:space="0" w:color="000000"/>
            </w:tcBorders>
            <w:hideMark/>
          </w:tcPr>
          <w:p w14:paraId="3BADC1B8"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Экологический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час</w:t>
            </w:r>
          </w:p>
          <w:p w14:paraId="13ED7142" w14:textId="77777777" w:rsidR="00F014DF" w:rsidRPr="0055067B" w:rsidRDefault="00F014DF" w:rsidP="00F014DF">
            <w:pPr>
              <w:ind w:left="100" w:right="80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pacing w:val="-1"/>
                <w:sz w:val="24"/>
                <w:szCs w:val="24"/>
                <w:lang w:val="ru-RU"/>
              </w:rPr>
              <w:t>экологического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постера и 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защита»</w:t>
            </w:r>
          </w:p>
          <w:p w14:paraId="171EBA69"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14:paraId="10E201EC" w14:textId="77777777" w:rsidR="00F014DF" w:rsidRPr="0055067B" w:rsidRDefault="00F014DF" w:rsidP="00F014DF">
            <w:pPr>
              <w:ind w:left="97" w:right="93"/>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экскурсии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впечатлений. После этого отряду предлагают создать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экологический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внеся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туда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почувствовали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запомнили.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постера ограничено. Итогом станет презентация всеми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отрядами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своих</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постеров</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экологическую</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тематику.</w:t>
            </w:r>
          </w:p>
        </w:tc>
      </w:tr>
      <w:tr w:rsidR="00F014DF" w:rsidRPr="00F014DF" w14:paraId="127344D5" w14:textId="77777777" w:rsidTr="00F014DF">
        <w:trPr>
          <w:trHeight w:val="698"/>
        </w:trPr>
        <w:tc>
          <w:tcPr>
            <w:tcW w:w="2780" w:type="dxa"/>
            <w:tcBorders>
              <w:top w:val="nil"/>
              <w:left w:val="single" w:sz="4" w:space="0" w:color="000000"/>
              <w:bottom w:val="single" w:sz="4" w:space="0" w:color="000000"/>
              <w:right w:val="single" w:sz="4" w:space="0" w:color="000000"/>
            </w:tcBorders>
            <w:hideMark/>
          </w:tcPr>
          <w:p w14:paraId="7C34DD46" w14:textId="77777777" w:rsidR="00F014DF" w:rsidRPr="0093749E" w:rsidRDefault="00F014DF" w:rsidP="00F014DF">
            <w:pPr>
              <w:ind w:left="100"/>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hideMark/>
          </w:tcPr>
          <w:p w14:paraId="1319BC85"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5D61F7FB" w14:textId="77777777" w:rsidR="00F014DF" w:rsidRPr="0055067B" w:rsidRDefault="00F014DF" w:rsidP="00F014DF">
            <w:pPr>
              <w:ind w:left="97"/>
              <w:contextualSpacing/>
              <w:rPr>
                <w:rFonts w:ascii="Times New Roman" w:eastAsia="Times New Roman" w:hAnsi="Times New Roman"/>
                <w:sz w:val="24"/>
                <w:szCs w:val="24"/>
                <w:lang w:val="ru-RU"/>
              </w:rPr>
            </w:pPr>
            <w:hyperlink r:id="rId23"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LB</w:t>
              </w:r>
              <w:r w:rsidRPr="0055067B">
                <w:rPr>
                  <w:rFonts w:ascii="Times New Roman" w:eastAsia="Times New Roman" w:hAnsi="Times New Roman"/>
                  <w:color w:val="0462C1"/>
                  <w:sz w:val="24"/>
                  <w:szCs w:val="24"/>
                  <w:u w:val="single"/>
                  <w:lang w:val="ru-RU"/>
                </w:rPr>
                <w:t>_</w:t>
              </w:r>
              <w:proofErr w:type="spellStart"/>
              <w:r w:rsidRPr="00F014DF">
                <w:rPr>
                  <w:rFonts w:ascii="Times New Roman" w:eastAsia="Times New Roman" w:hAnsi="Times New Roman"/>
                  <w:color w:val="0462C1"/>
                  <w:sz w:val="24"/>
                  <w:szCs w:val="24"/>
                  <w:u w:val="single"/>
                </w:rPr>
                <w:t>AsIjve</w:t>
              </w:r>
              <w:proofErr w:type="spellEnd"/>
              <w:r w:rsidRPr="0055067B">
                <w:rPr>
                  <w:rFonts w:ascii="Times New Roman" w:eastAsia="Times New Roman" w:hAnsi="Times New Roman"/>
                  <w:color w:val="0462C1"/>
                  <w:sz w:val="24"/>
                  <w:szCs w:val="24"/>
                  <w:u w:val="single"/>
                  <w:lang w:val="ru-RU"/>
                </w:rPr>
                <w:t>5</w:t>
              </w:r>
              <w:r w:rsidRPr="00F014DF">
                <w:rPr>
                  <w:rFonts w:ascii="Times New Roman" w:eastAsia="Times New Roman" w:hAnsi="Times New Roman"/>
                  <w:color w:val="0462C1"/>
                  <w:sz w:val="24"/>
                  <w:szCs w:val="24"/>
                  <w:u w:val="single"/>
                </w:rPr>
                <w:t>d</w:t>
              </w:r>
              <w:r w:rsidRPr="0055067B">
                <w:rPr>
                  <w:rFonts w:ascii="Times New Roman" w:eastAsia="Times New Roman" w:hAnsi="Times New Roman"/>
                  <w:color w:val="0462C1"/>
                  <w:sz w:val="24"/>
                  <w:szCs w:val="24"/>
                  <w:u w:val="single"/>
                  <w:lang w:val="ru-RU"/>
                </w:rPr>
                <w:t>5</w:t>
              </w:r>
              <w:r w:rsidRPr="00F014DF">
                <w:rPr>
                  <w:rFonts w:ascii="Times New Roman" w:eastAsia="Times New Roman" w:hAnsi="Times New Roman"/>
                  <w:color w:val="0462C1"/>
                  <w:sz w:val="24"/>
                  <w:szCs w:val="24"/>
                  <w:u w:val="single"/>
                </w:rPr>
                <w:t>Lw</w:t>
              </w:r>
            </w:hyperlink>
          </w:p>
        </w:tc>
      </w:tr>
      <w:tr w:rsidR="00F014DF" w:rsidRPr="00F014DF" w14:paraId="6DB91424" w14:textId="77777777" w:rsidTr="00F014DF">
        <w:trPr>
          <w:trHeight w:val="698"/>
        </w:trPr>
        <w:tc>
          <w:tcPr>
            <w:tcW w:w="9559" w:type="dxa"/>
            <w:gridSpan w:val="2"/>
            <w:tcBorders>
              <w:top w:val="single" w:sz="4" w:space="0" w:color="000000"/>
              <w:left w:val="single" w:sz="4" w:space="0" w:color="000000"/>
              <w:bottom w:val="single" w:sz="4" w:space="0" w:color="000000"/>
              <w:right w:val="single" w:sz="4" w:space="0" w:color="000000"/>
            </w:tcBorders>
            <w:hideMark/>
          </w:tcPr>
          <w:p w14:paraId="6B246163" w14:textId="77777777" w:rsidR="00F014DF" w:rsidRPr="0055067B" w:rsidRDefault="00485AA5" w:rsidP="00F014DF">
            <w:pPr>
              <w:ind w:left="4231" w:right="321" w:hanging="3884"/>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12</w:t>
            </w:r>
            <w:r w:rsidR="00F014DF" w:rsidRPr="0055067B">
              <w:rPr>
                <w:rFonts w:ascii="Times New Roman" w:eastAsia="Times New Roman" w:hAnsi="Times New Roman"/>
                <w:i/>
                <w:sz w:val="24"/>
                <w:szCs w:val="24"/>
                <w:lang w:val="ru-RU"/>
              </w:rPr>
              <w:t xml:space="preserve">-й день смены. </w:t>
            </w:r>
            <w:r>
              <w:rPr>
                <w:rFonts w:ascii="Times New Roman" w:eastAsia="Times New Roman" w:hAnsi="Times New Roman"/>
                <w:i/>
                <w:sz w:val="24"/>
                <w:szCs w:val="24"/>
                <w:lang w:val="ru-RU"/>
              </w:rPr>
              <w:t>(19.06)</w:t>
            </w:r>
            <w:r w:rsidR="00F014DF" w:rsidRPr="0055067B">
              <w:rPr>
                <w:rFonts w:ascii="Times New Roman" w:eastAsia="Times New Roman" w:hAnsi="Times New Roman"/>
                <w:i/>
                <w:sz w:val="24"/>
                <w:szCs w:val="24"/>
                <w:lang w:val="ru-RU"/>
              </w:rPr>
              <w:t>Тематический день «Прикладное творчество и народные</w:t>
            </w:r>
            <w:r w:rsidR="00F014DF" w:rsidRPr="0055067B">
              <w:rPr>
                <w:rFonts w:ascii="Times New Roman" w:eastAsia="Times New Roman" w:hAnsi="Times New Roman"/>
                <w:i/>
                <w:spacing w:val="-68"/>
                <w:sz w:val="24"/>
                <w:szCs w:val="24"/>
                <w:lang w:val="ru-RU"/>
              </w:rPr>
              <w:t xml:space="preserve"> </w:t>
            </w:r>
            <w:r w:rsidR="00F014DF" w:rsidRPr="0055067B">
              <w:rPr>
                <w:rFonts w:ascii="Times New Roman" w:eastAsia="Times New Roman" w:hAnsi="Times New Roman"/>
                <w:i/>
                <w:sz w:val="24"/>
                <w:szCs w:val="24"/>
                <w:lang w:val="ru-RU"/>
              </w:rPr>
              <w:t>ремёсла»</w:t>
            </w:r>
          </w:p>
        </w:tc>
      </w:tr>
      <w:tr w:rsidR="00F014DF" w:rsidRPr="00F014DF" w14:paraId="0E5EC728" w14:textId="77777777" w:rsidTr="00F014DF">
        <w:trPr>
          <w:trHeight w:val="844"/>
        </w:trPr>
        <w:tc>
          <w:tcPr>
            <w:tcW w:w="2780" w:type="dxa"/>
            <w:tcBorders>
              <w:top w:val="single" w:sz="4" w:space="0" w:color="000000"/>
              <w:left w:val="single" w:sz="4" w:space="0" w:color="000000"/>
              <w:bottom w:val="single" w:sz="4" w:space="0" w:color="000000"/>
              <w:right w:val="single" w:sz="4" w:space="0" w:color="000000"/>
            </w:tcBorders>
            <w:hideMark/>
          </w:tcPr>
          <w:p w14:paraId="7046889C"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Мастер-классы</w:t>
            </w:r>
          </w:p>
          <w:p w14:paraId="5CF3B94A" w14:textId="77777777"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«Умелые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ручки»</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14:paraId="0D182606" w14:textId="77777777" w:rsidR="00F014DF" w:rsidRPr="0093749E" w:rsidRDefault="00F014DF" w:rsidP="00F014DF">
            <w:pPr>
              <w:ind w:left="100"/>
              <w:contextualSpacing/>
              <w:rPr>
                <w:rFonts w:ascii="Times New Roman" w:eastAsia="Times New Roman" w:hAnsi="Times New Roman"/>
                <w:sz w:val="24"/>
                <w:szCs w:val="24"/>
                <w:lang w:val="ru-RU"/>
              </w:rPr>
            </w:pPr>
          </w:p>
        </w:tc>
        <w:tc>
          <w:tcPr>
            <w:tcW w:w="6779" w:type="dxa"/>
            <w:tcBorders>
              <w:top w:val="single" w:sz="4" w:space="0" w:color="000000"/>
              <w:left w:val="single" w:sz="4" w:space="0" w:color="000000"/>
              <w:bottom w:val="single" w:sz="4" w:space="0" w:color="000000"/>
              <w:right w:val="single" w:sz="4" w:space="0" w:color="000000"/>
            </w:tcBorders>
            <w:hideMark/>
          </w:tcPr>
          <w:p w14:paraId="72777B5C" w14:textId="77777777" w:rsidR="00F014DF" w:rsidRPr="0055067B" w:rsidRDefault="00F014DF" w:rsidP="00F014DF">
            <w:pPr>
              <w:ind w:left="97" w:right="9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Посещение детьми дома творчества</w:t>
            </w:r>
            <w:r w:rsidRPr="0055067B">
              <w:rPr>
                <w:rFonts w:ascii="Times New Roman" w:eastAsia="Times New Roman" w:hAnsi="Times New Roman"/>
                <w:sz w:val="24"/>
                <w:szCs w:val="24"/>
                <w:lang w:val="ru-RU"/>
              </w:rPr>
              <w:tab/>
            </w:r>
            <w:r w:rsidRPr="0055067B">
              <w:rPr>
                <w:rFonts w:ascii="Times New Roman" w:eastAsia="Times New Roman" w:hAnsi="Times New Roman"/>
                <w:spacing w:val="-3"/>
                <w:sz w:val="24"/>
                <w:szCs w:val="24"/>
                <w:lang w:val="ru-RU"/>
              </w:rPr>
              <w:t>или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кружков/студий прикладного характера, где </w:t>
            </w:r>
            <w:r w:rsidRPr="0055067B">
              <w:rPr>
                <w:rFonts w:ascii="Times New Roman" w:eastAsia="Times New Roman" w:hAnsi="Times New Roman"/>
                <w:spacing w:val="-2"/>
                <w:sz w:val="24"/>
                <w:szCs w:val="24"/>
                <w:lang w:val="ru-RU"/>
              </w:rPr>
              <w:t xml:space="preserve">они </w:t>
            </w:r>
            <w:r w:rsidRPr="0055067B">
              <w:rPr>
                <w:rFonts w:ascii="Times New Roman" w:eastAsia="Times New Roman" w:hAnsi="Times New Roman"/>
                <w:sz w:val="24"/>
                <w:szCs w:val="24"/>
                <w:lang w:val="ru-RU"/>
              </w:rPr>
              <w:t>смогут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рисовать,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лепить,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выжигать,</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шить,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плести</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т.д.</w:t>
            </w:r>
          </w:p>
          <w:p w14:paraId="6CC467B0"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45CAC119" w14:textId="77777777" w:rsidR="00F014DF" w:rsidRPr="0055067B" w:rsidRDefault="00F014DF" w:rsidP="00F014DF">
            <w:pPr>
              <w:tabs>
                <w:tab w:val="left" w:pos="1966"/>
                <w:tab w:val="left" w:pos="2287"/>
                <w:tab w:val="left" w:pos="3322"/>
                <w:tab w:val="left" w:pos="4076"/>
                <w:tab w:val="left" w:pos="4420"/>
                <w:tab w:val="left" w:pos="5588"/>
                <w:tab w:val="left" w:pos="6233"/>
              </w:tabs>
              <w:ind w:left="97" w:right="93"/>
              <w:contextualSpacing/>
              <w:rPr>
                <w:rFonts w:ascii="Times New Roman" w:eastAsia="Times New Roman" w:hAnsi="Times New Roman"/>
                <w:sz w:val="24"/>
                <w:szCs w:val="24"/>
                <w:lang w:val="ru-RU"/>
              </w:rPr>
            </w:pPr>
            <w:hyperlink r:id="rId24"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/6</w:t>
              </w:r>
              <w:proofErr w:type="spellStart"/>
              <w:r w:rsidRPr="00F014DF">
                <w:rPr>
                  <w:rFonts w:ascii="Times New Roman" w:eastAsia="Times New Roman" w:hAnsi="Times New Roman"/>
                  <w:color w:val="0462C1"/>
                  <w:sz w:val="24"/>
                  <w:szCs w:val="24"/>
                  <w:u w:val="single"/>
                </w:rPr>
                <w:t>ynOeadUdFOejw</w:t>
              </w:r>
              <w:proofErr w:type="spellEnd"/>
            </w:hyperlink>
          </w:p>
        </w:tc>
      </w:tr>
      <w:tr w:rsidR="00F014DF" w:rsidRPr="00F014DF" w14:paraId="56F18CB6" w14:textId="77777777" w:rsidTr="00F014DF">
        <w:trPr>
          <w:trHeight w:val="1516"/>
        </w:trPr>
        <w:tc>
          <w:tcPr>
            <w:tcW w:w="2780" w:type="dxa"/>
            <w:tcBorders>
              <w:top w:val="single" w:sz="4" w:space="0" w:color="000000"/>
              <w:left w:val="single" w:sz="4" w:space="0" w:color="000000"/>
              <w:bottom w:val="nil"/>
              <w:right w:val="single" w:sz="4" w:space="0" w:color="000000"/>
            </w:tcBorders>
            <w:hideMark/>
          </w:tcPr>
          <w:p w14:paraId="650B12A9"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 станциям</w:t>
            </w:r>
          </w:p>
          <w:p w14:paraId="74D7C205" w14:textId="77777777" w:rsidR="00F014DF" w:rsidRPr="0055067B" w:rsidRDefault="00F014DF" w:rsidP="00F014DF">
            <w:pPr>
              <w:ind w:left="100" w:right="9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«Твори! Выдумывай!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Пробуй!»</w:t>
            </w:r>
          </w:p>
          <w:p w14:paraId="143B37D9" w14:textId="77777777"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p>
        </w:tc>
        <w:tc>
          <w:tcPr>
            <w:tcW w:w="6779" w:type="dxa"/>
            <w:tcBorders>
              <w:top w:val="single" w:sz="4" w:space="0" w:color="000000"/>
              <w:left w:val="single" w:sz="4" w:space="0" w:color="000000"/>
              <w:bottom w:val="nil"/>
              <w:right w:val="single" w:sz="4" w:space="0" w:color="000000"/>
            </w:tcBorders>
            <w:hideMark/>
          </w:tcPr>
          <w:p w14:paraId="3EDA4764" w14:textId="77777777" w:rsidR="00F014DF" w:rsidRPr="0055067B" w:rsidRDefault="00F014DF" w:rsidP="00F014DF">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прикладным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 и народными ремёслами 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даёт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возможность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детям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узнать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ремёслах,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пофантазировать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что-то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w:t>
            </w:r>
          </w:p>
        </w:tc>
      </w:tr>
      <w:tr w:rsidR="00F014DF" w:rsidRPr="00F014DF" w14:paraId="04CB8425" w14:textId="77777777" w:rsidTr="00F014DF">
        <w:trPr>
          <w:trHeight w:val="718"/>
        </w:trPr>
        <w:tc>
          <w:tcPr>
            <w:tcW w:w="2780" w:type="dxa"/>
            <w:tcBorders>
              <w:top w:val="nil"/>
              <w:left w:val="single" w:sz="4" w:space="0" w:color="000000"/>
              <w:bottom w:val="single" w:sz="4" w:space="0" w:color="000000"/>
              <w:right w:val="single" w:sz="4" w:space="0" w:color="000000"/>
            </w:tcBorders>
            <w:hideMark/>
          </w:tcPr>
          <w:p w14:paraId="0BB0039A" w14:textId="77777777" w:rsidR="00F014DF" w:rsidRPr="00485AA5" w:rsidRDefault="00F014DF" w:rsidP="00485AA5">
            <w:pPr>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hideMark/>
          </w:tcPr>
          <w:p w14:paraId="7A86EA7B"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24DE7216" w14:textId="77777777" w:rsidR="00F014DF" w:rsidRPr="0055067B" w:rsidRDefault="00F014DF" w:rsidP="00F014DF">
            <w:pPr>
              <w:ind w:left="97"/>
              <w:contextualSpacing/>
              <w:rPr>
                <w:rFonts w:ascii="Times New Roman" w:eastAsia="Times New Roman" w:hAnsi="Times New Roman"/>
                <w:sz w:val="24"/>
                <w:szCs w:val="24"/>
                <w:lang w:val="ru-RU"/>
              </w:rPr>
            </w:pPr>
            <w:hyperlink r:id="rId25"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IOrdPcfQhBYQ</w:t>
              </w:r>
              <w:proofErr w:type="spellEnd"/>
              <w:r w:rsidRPr="0055067B">
                <w:rPr>
                  <w:rFonts w:ascii="Times New Roman" w:eastAsia="Times New Roman" w:hAnsi="Times New Roman"/>
                  <w:color w:val="0462C1"/>
                  <w:sz w:val="24"/>
                  <w:szCs w:val="24"/>
                  <w:u w:val="single"/>
                  <w:lang w:val="ru-RU"/>
                </w:rPr>
                <w:t>8</w:t>
              </w:r>
              <w:r w:rsidRPr="00F014DF">
                <w:rPr>
                  <w:rFonts w:ascii="Times New Roman" w:eastAsia="Times New Roman" w:hAnsi="Times New Roman"/>
                  <w:color w:val="0462C1"/>
                  <w:sz w:val="24"/>
                  <w:szCs w:val="24"/>
                  <w:u w:val="single"/>
                </w:rPr>
                <w:t>g</w:t>
              </w:r>
            </w:hyperlink>
          </w:p>
        </w:tc>
      </w:tr>
      <w:tr w:rsidR="00F014DF" w:rsidRPr="00F014DF" w14:paraId="28DB352C" w14:textId="77777777" w:rsidTr="00F014DF">
        <w:trPr>
          <w:trHeight w:val="265"/>
        </w:trPr>
        <w:tc>
          <w:tcPr>
            <w:tcW w:w="9559" w:type="dxa"/>
            <w:gridSpan w:val="2"/>
            <w:tcBorders>
              <w:top w:val="single" w:sz="4" w:space="0" w:color="000000"/>
              <w:left w:val="single" w:sz="4" w:space="0" w:color="000000"/>
              <w:bottom w:val="single" w:sz="4" w:space="0" w:color="000000"/>
              <w:right w:val="single" w:sz="4" w:space="0" w:color="000000"/>
            </w:tcBorders>
            <w:hideMark/>
          </w:tcPr>
          <w:p w14:paraId="0E99443B" w14:textId="77777777" w:rsidR="00F014DF" w:rsidRPr="0055067B" w:rsidRDefault="00485AA5" w:rsidP="00F014DF">
            <w:pPr>
              <w:ind w:left="1243" w:right="1236"/>
              <w:contextualSpacing/>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13</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смены.</w:t>
            </w:r>
            <w:r>
              <w:rPr>
                <w:rFonts w:ascii="Times New Roman" w:eastAsia="Times New Roman" w:hAnsi="Times New Roman"/>
                <w:i/>
                <w:sz w:val="24"/>
                <w:szCs w:val="24"/>
                <w:lang w:val="ru-RU"/>
              </w:rPr>
              <w:t>(20.06)</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«Национальная</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кухня»</w:t>
            </w:r>
          </w:p>
        </w:tc>
      </w:tr>
      <w:tr w:rsidR="00F014DF" w:rsidRPr="00F014DF" w14:paraId="2A293933" w14:textId="77777777" w:rsidTr="00F014DF">
        <w:trPr>
          <w:trHeight w:val="1559"/>
        </w:trPr>
        <w:tc>
          <w:tcPr>
            <w:tcW w:w="2780" w:type="dxa"/>
            <w:tcBorders>
              <w:top w:val="single" w:sz="4" w:space="0" w:color="000000"/>
              <w:left w:val="single" w:sz="4" w:space="0" w:color="000000"/>
              <w:bottom w:val="nil"/>
              <w:right w:val="single" w:sz="4" w:space="0" w:color="000000"/>
            </w:tcBorders>
            <w:hideMark/>
          </w:tcPr>
          <w:p w14:paraId="7C939320"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Настольная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игра</w:t>
            </w:r>
          </w:p>
          <w:p w14:paraId="44803107" w14:textId="77777777" w:rsidR="00F014DF" w:rsidRPr="0055067B" w:rsidRDefault="00F014DF" w:rsidP="00F014DF">
            <w:pPr>
              <w:ind w:left="100" w:right="1080"/>
              <w:contextualSpacing/>
              <w:rPr>
                <w:rFonts w:ascii="Times New Roman" w:eastAsia="Times New Roman" w:hAnsi="Times New Roman"/>
                <w:sz w:val="24"/>
                <w:szCs w:val="24"/>
                <w:lang w:val="ru-RU"/>
              </w:rPr>
            </w:pPr>
            <w:r w:rsidRPr="0055067B">
              <w:rPr>
                <w:rFonts w:ascii="Times New Roman" w:eastAsia="Times New Roman" w:hAnsi="Times New Roman"/>
                <w:spacing w:val="-1"/>
                <w:sz w:val="24"/>
                <w:szCs w:val="24"/>
                <w:lang w:val="ru-RU"/>
              </w:rPr>
              <w:t>«Экспедиция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вкусов»</w:t>
            </w:r>
          </w:p>
          <w:p w14:paraId="04E5C3DF" w14:textId="77777777" w:rsidR="00F014DF" w:rsidRPr="0055067B" w:rsidRDefault="00F014DF" w:rsidP="00485AA5">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r w:rsidRPr="0055067B">
              <w:rPr>
                <w:rFonts w:ascii="Times New Roman" w:eastAsia="Times New Roman" w:hAnsi="Times New Roman"/>
                <w:b/>
                <w:i/>
                <w:sz w:val="24"/>
                <w:szCs w:val="24"/>
                <w:lang w:val="ru-RU"/>
              </w:rPr>
              <w:t xml:space="preserve"> </w:t>
            </w:r>
          </w:p>
        </w:tc>
        <w:tc>
          <w:tcPr>
            <w:tcW w:w="6779" w:type="dxa"/>
            <w:tcBorders>
              <w:top w:val="single" w:sz="4" w:space="0" w:color="000000"/>
              <w:left w:val="single" w:sz="4" w:space="0" w:color="000000"/>
              <w:bottom w:val="nil"/>
              <w:right w:val="single" w:sz="4" w:space="0" w:color="000000"/>
            </w:tcBorders>
            <w:hideMark/>
          </w:tcPr>
          <w:p w14:paraId="7D97EBD1"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 рамках игры дети знакомятся с периодом правления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первого российского императора – Петра </w:t>
            </w:r>
            <w:r w:rsidRPr="00F014DF">
              <w:rPr>
                <w:rFonts w:ascii="Times New Roman" w:eastAsia="Times New Roman" w:hAnsi="Times New Roman"/>
                <w:sz w:val="24"/>
                <w:szCs w:val="24"/>
              </w:rPr>
              <w:t>I</w:t>
            </w:r>
            <w:r w:rsidRPr="0055067B">
              <w:rPr>
                <w:rFonts w:ascii="Times New Roman" w:eastAsia="Times New Roman" w:hAnsi="Times New Roman"/>
                <w:sz w:val="24"/>
                <w:szCs w:val="24"/>
                <w:lang w:val="ru-RU"/>
              </w:rPr>
              <w:t>, а именно с</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теми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завёз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разнообразием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современных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рецептов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продуктов. 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483EBEC4" w14:textId="77777777" w:rsidR="00F014DF" w:rsidRPr="0055067B" w:rsidRDefault="00F014DF" w:rsidP="00F014DF">
            <w:pPr>
              <w:ind w:left="97" w:right="91"/>
              <w:contextualSpacing/>
              <w:jc w:val="both"/>
              <w:rPr>
                <w:rFonts w:ascii="Times New Roman" w:eastAsia="Times New Roman" w:hAnsi="Times New Roman"/>
                <w:sz w:val="24"/>
                <w:szCs w:val="24"/>
                <w:lang w:val="ru-RU"/>
              </w:rPr>
            </w:pPr>
            <w:hyperlink r:id="rId26"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/1</w:t>
              </w:r>
              <w:r w:rsidRPr="00F014DF">
                <w:rPr>
                  <w:rFonts w:ascii="Times New Roman" w:eastAsia="Times New Roman" w:hAnsi="Times New Roman"/>
                  <w:color w:val="0462C1"/>
                  <w:sz w:val="24"/>
                  <w:szCs w:val="24"/>
                  <w:u w:val="single"/>
                </w:rPr>
                <w:t>a</w:t>
              </w:r>
              <w:r w:rsidRPr="0055067B">
                <w:rPr>
                  <w:rFonts w:ascii="Times New Roman" w:eastAsia="Times New Roman" w:hAnsi="Times New Roman"/>
                  <w:color w:val="0462C1"/>
                  <w:sz w:val="24"/>
                  <w:szCs w:val="24"/>
                  <w:u w:val="single"/>
                  <w:lang w:val="ru-RU"/>
                </w:rPr>
                <w:t>6_</w:t>
              </w:r>
              <w:r w:rsidRPr="00F014DF">
                <w:rPr>
                  <w:rFonts w:ascii="Times New Roman" w:eastAsia="Times New Roman" w:hAnsi="Times New Roman"/>
                  <w:color w:val="0462C1"/>
                  <w:sz w:val="24"/>
                  <w:szCs w:val="24"/>
                  <w:u w:val="single"/>
                </w:rPr>
                <w:t>I</w:t>
              </w:r>
              <w:r w:rsidRPr="0055067B">
                <w:rPr>
                  <w:rFonts w:ascii="Times New Roman" w:eastAsia="Times New Roman" w:hAnsi="Times New Roman"/>
                  <w:color w:val="0462C1"/>
                  <w:sz w:val="24"/>
                  <w:szCs w:val="24"/>
                  <w:u w:val="single"/>
                  <w:lang w:val="ru-RU"/>
                </w:rPr>
                <w:t>2</w:t>
              </w:r>
              <w:proofErr w:type="spellStart"/>
              <w:r w:rsidRPr="00F014DF">
                <w:rPr>
                  <w:rFonts w:ascii="Times New Roman" w:eastAsia="Times New Roman" w:hAnsi="Times New Roman"/>
                  <w:color w:val="0462C1"/>
                  <w:sz w:val="24"/>
                  <w:szCs w:val="24"/>
                  <w:u w:val="single"/>
                </w:rPr>
                <w:t>zFbSHMPw</w:t>
              </w:r>
              <w:proofErr w:type="spellEnd"/>
            </w:hyperlink>
          </w:p>
        </w:tc>
      </w:tr>
      <w:tr w:rsidR="00F014DF" w:rsidRPr="00F014DF" w14:paraId="12B1AE1D" w14:textId="77777777" w:rsidTr="00F014DF">
        <w:trPr>
          <w:trHeight w:val="1686"/>
        </w:trPr>
        <w:tc>
          <w:tcPr>
            <w:tcW w:w="2780" w:type="dxa"/>
            <w:tcBorders>
              <w:top w:val="single" w:sz="4" w:space="0" w:color="000000"/>
              <w:left w:val="single" w:sz="4" w:space="0" w:color="000000"/>
              <w:bottom w:val="nil"/>
              <w:right w:val="single" w:sz="4" w:space="0" w:color="000000"/>
            </w:tcBorders>
            <w:hideMark/>
          </w:tcPr>
          <w:p w14:paraId="0A8424C2" w14:textId="77777777" w:rsidR="00F014DF" w:rsidRPr="0055067B" w:rsidRDefault="00F014DF" w:rsidP="00F014DF">
            <w:pPr>
              <w:ind w:left="102" w:right="4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Костюмированное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кулинарное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шоу</w:t>
            </w:r>
          </w:p>
          <w:p w14:paraId="0A82E80B" w14:textId="77777777" w:rsidR="00F014DF" w:rsidRPr="0055067B" w:rsidRDefault="00F014DF" w:rsidP="00F014DF">
            <w:pPr>
              <w:ind w:left="102"/>
              <w:contextualSpacing/>
              <w:rPr>
                <w:rFonts w:ascii="Times New Roman" w:eastAsia="Times New Roman" w:hAnsi="Times New Roman"/>
                <w:b/>
                <w:i/>
                <w:sz w:val="24"/>
                <w:szCs w:val="24"/>
                <w:lang w:val="ru-RU"/>
              </w:rPr>
            </w:pPr>
            <w:r w:rsidRPr="0055067B">
              <w:rPr>
                <w:rFonts w:ascii="Times New Roman" w:eastAsia="Times New Roman" w:hAnsi="Times New Roman"/>
                <w:sz w:val="24"/>
                <w:szCs w:val="24"/>
                <w:lang w:val="ru-RU"/>
              </w:rPr>
              <w:t xml:space="preserve">«Шкатулка рецептов» </w:t>
            </w: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r w:rsidRPr="0055067B">
              <w:rPr>
                <w:rFonts w:ascii="Times New Roman" w:eastAsia="Times New Roman" w:hAnsi="Times New Roman"/>
                <w:b/>
                <w:i/>
                <w:sz w:val="24"/>
                <w:szCs w:val="24"/>
                <w:lang w:val="ru-RU"/>
              </w:rPr>
              <w:t xml:space="preserve"> </w:t>
            </w:r>
          </w:p>
          <w:p w14:paraId="5B0C9EFF" w14:textId="77777777" w:rsidR="00F014DF" w:rsidRPr="0093749E" w:rsidRDefault="00F014DF" w:rsidP="00F014DF">
            <w:pPr>
              <w:ind w:left="102"/>
              <w:contextualSpacing/>
              <w:rPr>
                <w:rFonts w:ascii="Times New Roman" w:eastAsia="Times New Roman" w:hAnsi="Times New Roman"/>
                <w:i/>
                <w:sz w:val="24"/>
                <w:szCs w:val="24"/>
                <w:lang w:val="ru-RU"/>
              </w:rPr>
            </w:pPr>
          </w:p>
        </w:tc>
        <w:tc>
          <w:tcPr>
            <w:tcW w:w="6779" w:type="dxa"/>
            <w:tcBorders>
              <w:top w:val="single" w:sz="4" w:space="0" w:color="000000"/>
              <w:left w:val="single" w:sz="4" w:space="0" w:color="000000"/>
              <w:bottom w:val="nil"/>
              <w:right w:val="single" w:sz="4" w:space="0" w:color="000000"/>
            </w:tcBorders>
          </w:tcPr>
          <w:p w14:paraId="0E3C94E6" w14:textId="77777777" w:rsidR="00F014DF" w:rsidRPr="0055067B" w:rsidRDefault="00F014DF" w:rsidP="00F014DF">
            <w:pPr>
              <w:ind w:left="97" w:right="96"/>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Предполагает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кухней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Федерации.</w:t>
            </w:r>
          </w:p>
          <w:p w14:paraId="4529037C" w14:textId="77777777" w:rsidR="00F014DF" w:rsidRPr="0055067B" w:rsidRDefault="00F014DF" w:rsidP="00F014DF">
            <w:pPr>
              <w:ind w:left="97"/>
              <w:contextualSpacing/>
              <w:rPr>
                <w:rFonts w:ascii="Times New Roman" w:eastAsia="Times New Roman" w:hAnsi="Times New Roman"/>
                <w:sz w:val="24"/>
                <w:szCs w:val="24"/>
                <w:lang w:val="ru-RU"/>
              </w:rPr>
            </w:pPr>
          </w:p>
          <w:p w14:paraId="51779445"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73800E4E" w14:textId="77777777" w:rsidR="00F014DF" w:rsidRPr="0055067B" w:rsidRDefault="00F014DF" w:rsidP="00F014DF">
            <w:pPr>
              <w:ind w:left="97"/>
              <w:contextualSpacing/>
              <w:rPr>
                <w:rFonts w:ascii="Times New Roman" w:eastAsia="Times New Roman" w:hAnsi="Times New Roman"/>
                <w:sz w:val="24"/>
                <w:szCs w:val="24"/>
                <w:lang w:val="ru-RU"/>
              </w:rPr>
            </w:pPr>
            <w:hyperlink r:id="rId27"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E</w:t>
              </w:r>
              <w:r w:rsidRPr="0055067B">
                <w:rPr>
                  <w:rFonts w:ascii="Times New Roman" w:eastAsia="Times New Roman" w:hAnsi="Times New Roman"/>
                  <w:color w:val="0462C1"/>
                  <w:sz w:val="24"/>
                  <w:szCs w:val="24"/>
                  <w:u w:val="single"/>
                  <w:lang w:val="ru-RU"/>
                </w:rPr>
                <w:t>9</w:t>
              </w:r>
              <w:proofErr w:type="spellStart"/>
              <w:r w:rsidRPr="00F014DF">
                <w:rPr>
                  <w:rFonts w:ascii="Times New Roman" w:eastAsia="Times New Roman" w:hAnsi="Times New Roman"/>
                  <w:color w:val="0462C1"/>
                  <w:sz w:val="24"/>
                  <w:szCs w:val="24"/>
                  <w:u w:val="single"/>
                </w:rPr>
                <w:t>wXi</w:t>
              </w:r>
              <w:proofErr w:type="spellEnd"/>
              <w:r w:rsidRPr="0055067B">
                <w:rPr>
                  <w:rFonts w:ascii="Times New Roman" w:eastAsia="Times New Roman" w:hAnsi="Times New Roman"/>
                  <w:color w:val="0462C1"/>
                  <w:sz w:val="24"/>
                  <w:szCs w:val="24"/>
                  <w:u w:val="single"/>
                  <w:lang w:val="ru-RU"/>
                </w:rPr>
                <w:t>1</w:t>
              </w:r>
              <w:proofErr w:type="spellStart"/>
              <w:r w:rsidRPr="00F014DF">
                <w:rPr>
                  <w:rFonts w:ascii="Times New Roman" w:eastAsia="Times New Roman" w:hAnsi="Times New Roman"/>
                  <w:color w:val="0462C1"/>
                  <w:sz w:val="24"/>
                  <w:szCs w:val="24"/>
                  <w:u w:val="single"/>
                </w:rPr>
                <w:t>fVKNYKMQ</w:t>
              </w:r>
              <w:proofErr w:type="spellEnd"/>
            </w:hyperlink>
          </w:p>
        </w:tc>
      </w:tr>
      <w:tr w:rsidR="00F014DF" w:rsidRPr="00F014DF" w14:paraId="284B58BE" w14:textId="77777777" w:rsidTr="00F014DF">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14:paraId="4571580A" w14:textId="77777777" w:rsidR="00F014DF" w:rsidRPr="0055067B" w:rsidRDefault="00485AA5" w:rsidP="00F014DF">
            <w:pPr>
              <w:ind w:left="266"/>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14</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2"/>
                <w:sz w:val="24"/>
                <w:szCs w:val="24"/>
                <w:lang w:val="ru-RU"/>
              </w:rPr>
              <w:t xml:space="preserve"> </w:t>
            </w:r>
            <w:r>
              <w:rPr>
                <w:rFonts w:ascii="Times New Roman" w:eastAsia="Times New Roman" w:hAnsi="Times New Roman"/>
                <w:i/>
                <w:spacing w:val="-2"/>
                <w:sz w:val="24"/>
                <w:szCs w:val="24"/>
                <w:lang w:val="ru-RU"/>
              </w:rPr>
              <w:t>(23.06)</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5"/>
                <w:sz w:val="24"/>
                <w:szCs w:val="24"/>
                <w:lang w:val="ru-RU"/>
              </w:rPr>
              <w:t xml:space="preserve"> </w:t>
            </w:r>
            <w:r w:rsidR="00F014DF" w:rsidRPr="0055067B">
              <w:rPr>
                <w:rFonts w:ascii="Times New Roman" w:eastAsia="Times New Roman" w:hAnsi="Times New Roman"/>
                <w:i/>
                <w:sz w:val="24"/>
                <w:szCs w:val="24"/>
                <w:lang w:val="ru-RU"/>
              </w:rPr>
              <w:t>«Открытые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тайны</w:t>
            </w:r>
            <w:r w:rsidR="00F014DF" w:rsidRPr="0055067B">
              <w:rPr>
                <w:rFonts w:ascii="Times New Roman" w:eastAsia="Times New Roman" w:hAnsi="Times New Roman"/>
                <w:i/>
                <w:spacing w:val="-6"/>
                <w:sz w:val="24"/>
                <w:szCs w:val="24"/>
                <w:lang w:val="ru-RU"/>
              </w:rPr>
              <w:t xml:space="preserve"> </w:t>
            </w:r>
            <w:r w:rsidR="00F014DF" w:rsidRPr="0055067B">
              <w:rPr>
                <w:rFonts w:ascii="Times New Roman" w:eastAsia="Times New Roman" w:hAnsi="Times New Roman"/>
                <w:i/>
                <w:sz w:val="24"/>
                <w:szCs w:val="24"/>
                <w:lang w:val="ru-RU"/>
              </w:rPr>
              <w:t>великой страны»</w:t>
            </w:r>
          </w:p>
        </w:tc>
      </w:tr>
      <w:tr w:rsidR="00F014DF" w:rsidRPr="00F014DF" w14:paraId="329CF2C1" w14:textId="77777777" w:rsidTr="00F014DF">
        <w:trPr>
          <w:trHeight w:val="1809"/>
        </w:trPr>
        <w:tc>
          <w:tcPr>
            <w:tcW w:w="2780" w:type="dxa"/>
            <w:tcBorders>
              <w:top w:val="single" w:sz="4" w:space="0" w:color="000000"/>
              <w:left w:val="single" w:sz="4" w:space="0" w:color="000000"/>
              <w:bottom w:val="single" w:sz="4" w:space="0" w:color="000000"/>
              <w:right w:val="single" w:sz="4" w:space="0" w:color="000000"/>
            </w:tcBorders>
            <w:hideMark/>
          </w:tcPr>
          <w:p w14:paraId="6D983415"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0312F947" w14:textId="77777777"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«Открываем</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14:paraId="09F1BEC9" w14:textId="77777777" w:rsidR="00F014DF" w:rsidRPr="0093749E" w:rsidRDefault="00F014DF" w:rsidP="00F014DF">
            <w:pPr>
              <w:ind w:left="100" w:right="76"/>
              <w:contextualSpacing/>
              <w:rPr>
                <w:rFonts w:ascii="Times New Roman" w:eastAsia="Times New Roman" w:hAnsi="Times New Roman"/>
                <w:sz w:val="24"/>
                <w:szCs w:val="24"/>
                <w:lang w:val="ru-RU"/>
              </w:rPr>
            </w:pPr>
          </w:p>
        </w:tc>
        <w:tc>
          <w:tcPr>
            <w:tcW w:w="6779" w:type="dxa"/>
            <w:tcBorders>
              <w:top w:val="single" w:sz="4" w:space="0" w:color="000000"/>
              <w:left w:val="single" w:sz="4" w:space="0" w:color="000000"/>
              <w:bottom w:val="single" w:sz="4" w:space="0" w:color="000000"/>
              <w:right w:val="single" w:sz="4" w:space="0" w:color="000000"/>
            </w:tcBorders>
            <w:hideMark/>
          </w:tcPr>
          <w:p w14:paraId="1A30DC06"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собирают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карты неизвестной страны, вспоминают, о чём узнали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 8 дней, и отгадывают название страны, по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путешествовали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(Россия).</w:t>
            </w:r>
            <w:r w:rsidRPr="0055067B">
              <w:rPr>
                <w:rFonts w:ascii="Times New Roman" w:eastAsia="Times New Roman" w:hAnsi="Times New Roman"/>
                <w:spacing w:val="13"/>
                <w:sz w:val="24"/>
                <w:szCs w:val="24"/>
                <w:lang w:val="ru-RU"/>
              </w:rPr>
              <w:t xml:space="preserve"> </w:t>
            </w:r>
            <w:r w:rsidRPr="0055067B">
              <w:rPr>
                <w:rFonts w:ascii="Times New Roman" w:eastAsia="Times New Roman" w:hAnsi="Times New Roman"/>
                <w:sz w:val="24"/>
                <w:szCs w:val="24"/>
                <w:lang w:val="ru-RU"/>
              </w:rPr>
              <w:t>Педагог</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рассказывает</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о Государственных</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символах</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нашей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страны.</w:t>
            </w:r>
          </w:p>
          <w:p w14:paraId="5F7582B9"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3A24D8C6" w14:textId="77777777" w:rsidR="00F014DF" w:rsidRPr="0055067B" w:rsidRDefault="00F014DF" w:rsidP="00F014DF">
            <w:pPr>
              <w:ind w:left="97" w:right="96"/>
              <w:contextualSpacing/>
              <w:jc w:val="both"/>
              <w:rPr>
                <w:rFonts w:ascii="Times New Roman" w:eastAsia="Times New Roman" w:hAnsi="Times New Roman"/>
                <w:sz w:val="24"/>
                <w:szCs w:val="24"/>
                <w:lang w:val="ru-RU"/>
              </w:rPr>
            </w:pPr>
            <w:hyperlink r:id="rId28"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OOoIwLsOz</w:t>
              </w:r>
              <w:proofErr w:type="spellEnd"/>
              <w:r w:rsidRPr="0055067B">
                <w:rPr>
                  <w:rFonts w:ascii="Times New Roman" w:eastAsia="Times New Roman" w:hAnsi="Times New Roman"/>
                  <w:color w:val="0462C1"/>
                  <w:sz w:val="24"/>
                  <w:szCs w:val="24"/>
                  <w:u w:val="single"/>
                  <w:lang w:val="ru-RU"/>
                </w:rPr>
                <w:t>2</w:t>
              </w:r>
              <w:proofErr w:type="spellStart"/>
              <w:r w:rsidRPr="00F014DF">
                <w:rPr>
                  <w:rFonts w:ascii="Times New Roman" w:eastAsia="Times New Roman" w:hAnsi="Times New Roman"/>
                  <w:color w:val="0462C1"/>
                  <w:sz w:val="24"/>
                  <w:szCs w:val="24"/>
                  <w:u w:val="single"/>
                </w:rPr>
                <w:t>oUkw</w:t>
              </w:r>
              <w:proofErr w:type="spellEnd"/>
            </w:hyperlink>
          </w:p>
        </w:tc>
      </w:tr>
      <w:tr w:rsidR="00F014DF" w:rsidRPr="00F014DF" w14:paraId="615E1449" w14:textId="77777777" w:rsidTr="00F014DF">
        <w:trPr>
          <w:trHeight w:val="1184"/>
        </w:trPr>
        <w:tc>
          <w:tcPr>
            <w:tcW w:w="2780" w:type="dxa"/>
            <w:tcBorders>
              <w:top w:val="single" w:sz="4" w:space="0" w:color="000000"/>
              <w:left w:val="single" w:sz="4" w:space="0" w:color="000000"/>
              <w:bottom w:val="nil"/>
              <w:right w:val="single" w:sz="4" w:space="0" w:color="000000"/>
            </w:tcBorders>
            <w:hideMark/>
          </w:tcPr>
          <w:p w14:paraId="4A19B340" w14:textId="77777777"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Телемост</w:t>
            </w:r>
            <w:proofErr w:type="spellEnd"/>
          </w:p>
          <w:p w14:paraId="56FE6F9F" w14:textId="77777777" w:rsidR="00F014DF" w:rsidRPr="00F014DF" w:rsidRDefault="00F014DF" w:rsidP="00F014DF">
            <w:pPr>
              <w:ind w:left="100" w:right="183"/>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Содружество</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орлят</w:t>
            </w:r>
            <w:proofErr w:type="spellEnd"/>
            <w:r w:rsidRPr="00F014DF">
              <w:rPr>
                <w:rFonts w:ascii="Times New Roman" w:eastAsia="Times New Roman" w:hAnsi="Times New Roman"/>
                <w:spacing w:val="-68"/>
                <w:sz w:val="24"/>
                <w:szCs w:val="24"/>
              </w:rPr>
              <w:t xml:space="preserve"> </w:t>
            </w:r>
            <w:proofErr w:type="spellStart"/>
            <w:r w:rsidRPr="00F014DF">
              <w:rPr>
                <w:rFonts w:ascii="Times New Roman" w:eastAsia="Times New Roman" w:hAnsi="Times New Roman"/>
                <w:sz w:val="24"/>
                <w:szCs w:val="24"/>
              </w:rPr>
              <w:t>России</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14:paraId="7A0D0AA3" w14:textId="77777777" w:rsidR="00F014DF" w:rsidRPr="00F014DF" w:rsidRDefault="00F014DF" w:rsidP="00F014DF">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Онлайн-встреча с участниками смены «Содружество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регионах.</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Орлята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делятся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впечатлениями</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7"/>
                <w:sz w:val="24"/>
                <w:szCs w:val="24"/>
              </w:rPr>
              <w:t xml:space="preserve"> </w:t>
            </w:r>
            <w:proofErr w:type="spellStart"/>
            <w:r w:rsidRPr="00F014DF">
              <w:rPr>
                <w:rFonts w:ascii="Times New Roman" w:eastAsia="Times New Roman" w:hAnsi="Times New Roman"/>
                <w:sz w:val="24"/>
                <w:szCs w:val="24"/>
              </w:rPr>
              <w:t>общаются</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танцуют</w:t>
            </w:r>
            <w:proofErr w:type="spellEnd"/>
            <w:r w:rsidRPr="00F014DF">
              <w:rPr>
                <w:rFonts w:ascii="Times New Roman" w:eastAsia="Times New Roman" w:hAnsi="Times New Roman"/>
                <w:spacing w:val="-3"/>
                <w:sz w:val="24"/>
                <w:szCs w:val="24"/>
              </w:rPr>
              <w:t xml:space="preserve"> </w:t>
            </w:r>
            <w:proofErr w:type="spellStart"/>
            <w:r w:rsidRPr="00F014DF">
              <w:rPr>
                <w:rFonts w:ascii="Times New Roman" w:eastAsia="Times New Roman" w:hAnsi="Times New Roman"/>
                <w:sz w:val="24"/>
                <w:szCs w:val="24"/>
              </w:rPr>
              <w:t>общий</w:t>
            </w:r>
            <w:proofErr w:type="spellEnd"/>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флешмоб</w:t>
            </w:r>
            <w:proofErr w:type="spellEnd"/>
            <w:r w:rsidRPr="00F014DF">
              <w:rPr>
                <w:rFonts w:ascii="Times New Roman" w:eastAsia="Times New Roman" w:hAnsi="Times New Roman"/>
                <w:sz w:val="24"/>
                <w:szCs w:val="24"/>
              </w:rPr>
              <w:t>.</w:t>
            </w:r>
          </w:p>
        </w:tc>
      </w:tr>
      <w:tr w:rsidR="00F014DF" w:rsidRPr="00F014DF" w14:paraId="79009FC3" w14:textId="77777777" w:rsidTr="00F014DF">
        <w:trPr>
          <w:trHeight w:val="560"/>
        </w:trPr>
        <w:tc>
          <w:tcPr>
            <w:tcW w:w="2780" w:type="dxa"/>
            <w:tcBorders>
              <w:top w:val="nil"/>
              <w:left w:val="single" w:sz="4" w:space="0" w:color="000000"/>
              <w:bottom w:val="single" w:sz="4" w:space="0" w:color="000000"/>
              <w:right w:val="single" w:sz="4" w:space="0" w:color="000000"/>
            </w:tcBorders>
            <w:hideMark/>
          </w:tcPr>
          <w:p w14:paraId="713D2522"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14:paraId="51C689C7" w14:textId="77777777" w:rsidR="00F014DF" w:rsidRPr="00F014DF" w:rsidRDefault="00F014DF" w:rsidP="00F014DF">
            <w:pPr>
              <w:ind w:left="100"/>
              <w:contextualSpacing/>
              <w:rPr>
                <w:rFonts w:ascii="Times New Roman" w:eastAsia="Times New Roman" w:hAnsi="Times New Roman"/>
                <w:b/>
                <w:i/>
                <w:sz w:val="24"/>
                <w:szCs w:val="24"/>
              </w:rPr>
            </w:pPr>
          </w:p>
        </w:tc>
        <w:tc>
          <w:tcPr>
            <w:tcW w:w="6779" w:type="dxa"/>
            <w:tcBorders>
              <w:top w:val="nil"/>
              <w:left w:val="single" w:sz="4" w:space="0" w:color="000000"/>
              <w:bottom w:val="single" w:sz="4" w:space="0" w:color="000000"/>
              <w:right w:val="single" w:sz="4" w:space="0" w:color="000000"/>
            </w:tcBorders>
            <w:hideMark/>
          </w:tcPr>
          <w:p w14:paraId="48A07E05"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500F60C7" w14:textId="77777777" w:rsidR="00F014DF" w:rsidRPr="0055067B" w:rsidRDefault="00F014DF" w:rsidP="00F014DF">
            <w:pPr>
              <w:ind w:left="97"/>
              <w:contextualSpacing/>
              <w:rPr>
                <w:rFonts w:ascii="Times New Roman" w:eastAsia="Times New Roman" w:hAnsi="Times New Roman"/>
                <w:sz w:val="24"/>
                <w:szCs w:val="24"/>
                <w:lang w:val="ru-RU"/>
              </w:rPr>
            </w:pPr>
            <w:hyperlink r:id="rId29"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U</w:t>
              </w:r>
              <w:r w:rsidRPr="0055067B">
                <w:rPr>
                  <w:rFonts w:ascii="Times New Roman" w:eastAsia="Times New Roman" w:hAnsi="Times New Roman"/>
                  <w:color w:val="0462C1"/>
                  <w:sz w:val="24"/>
                  <w:szCs w:val="24"/>
                  <w:u w:val="single"/>
                  <w:lang w:val="ru-RU"/>
                </w:rPr>
                <w:t>81-</w:t>
              </w:r>
              <w:proofErr w:type="spellStart"/>
              <w:r w:rsidRPr="00F014DF">
                <w:rPr>
                  <w:rFonts w:ascii="Times New Roman" w:eastAsia="Times New Roman" w:hAnsi="Times New Roman"/>
                  <w:color w:val="0462C1"/>
                  <w:sz w:val="24"/>
                  <w:szCs w:val="24"/>
                  <w:u w:val="single"/>
                </w:rPr>
                <w:t>rYy</w:t>
              </w:r>
              <w:proofErr w:type="spellEnd"/>
              <w:r w:rsidRPr="0055067B">
                <w:rPr>
                  <w:rFonts w:ascii="Times New Roman" w:eastAsia="Times New Roman" w:hAnsi="Times New Roman"/>
                  <w:color w:val="0462C1"/>
                  <w:sz w:val="24"/>
                  <w:szCs w:val="24"/>
                  <w:u w:val="single"/>
                  <w:lang w:val="ru-RU"/>
                </w:rPr>
                <w:t>0</w:t>
              </w:r>
              <w:proofErr w:type="spellStart"/>
              <w:r w:rsidRPr="00F014DF">
                <w:rPr>
                  <w:rFonts w:ascii="Times New Roman" w:eastAsia="Times New Roman" w:hAnsi="Times New Roman"/>
                  <w:color w:val="0462C1"/>
                  <w:sz w:val="24"/>
                  <w:szCs w:val="24"/>
                  <w:u w:val="single"/>
                </w:rPr>
                <w:t>WQqkvQ</w:t>
              </w:r>
              <w:proofErr w:type="spellEnd"/>
            </w:hyperlink>
          </w:p>
        </w:tc>
      </w:tr>
      <w:tr w:rsidR="00F014DF" w:rsidRPr="00F014DF" w14:paraId="18CA9D64" w14:textId="77777777" w:rsidTr="00F014DF">
        <w:trPr>
          <w:trHeight w:val="1507"/>
        </w:trPr>
        <w:tc>
          <w:tcPr>
            <w:tcW w:w="2780" w:type="dxa"/>
            <w:tcBorders>
              <w:top w:val="single" w:sz="4" w:space="0" w:color="000000"/>
              <w:left w:val="single" w:sz="4" w:space="0" w:color="000000"/>
              <w:bottom w:val="nil"/>
              <w:right w:val="single" w:sz="4" w:space="0" w:color="000000"/>
            </w:tcBorders>
            <w:hideMark/>
          </w:tcPr>
          <w:p w14:paraId="27FDE424" w14:textId="77777777" w:rsidR="00F014DF" w:rsidRPr="0055067B" w:rsidRDefault="00F014DF" w:rsidP="00F014DF">
            <w:pPr>
              <w:ind w:left="100" w:right="22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Праздничная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программа «В кругу</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друзей»</w:t>
            </w:r>
          </w:p>
        </w:tc>
        <w:tc>
          <w:tcPr>
            <w:tcW w:w="6779" w:type="dxa"/>
            <w:tcBorders>
              <w:top w:val="single" w:sz="4" w:space="0" w:color="000000"/>
              <w:left w:val="single" w:sz="4" w:space="0" w:color="000000"/>
              <w:bottom w:val="nil"/>
              <w:right w:val="single" w:sz="4" w:space="0" w:color="000000"/>
            </w:tcBorders>
            <w:hideMark/>
          </w:tcPr>
          <w:p w14:paraId="52260CEC" w14:textId="77777777"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 на эмоциональный подъём ребят в конце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 исполняют выученный ими ранее флешмоб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танцы.</w:t>
            </w:r>
          </w:p>
        </w:tc>
      </w:tr>
      <w:tr w:rsidR="00F014DF" w:rsidRPr="00F014DF" w14:paraId="4284C4D7" w14:textId="77777777" w:rsidTr="00F014DF">
        <w:trPr>
          <w:trHeight w:val="620"/>
        </w:trPr>
        <w:tc>
          <w:tcPr>
            <w:tcW w:w="2780" w:type="dxa"/>
            <w:tcBorders>
              <w:top w:val="nil"/>
              <w:left w:val="single" w:sz="4" w:space="0" w:color="000000"/>
              <w:bottom w:val="single" w:sz="4" w:space="0" w:color="000000"/>
              <w:right w:val="single" w:sz="4" w:space="0" w:color="000000"/>
            </w:tcBorders>
            <w:hideMark/>
          </w:tcPr>
          <w:p w14:paraId="3004CF22"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14:paraId="438B21F8" w14:textId="77777777" w:rsidR="00F014DF" w:rsidRPr="00F014DF" w:rsidRDefault="00F014DF" w:rsidP="00F014DF">
            <w:pPr>
              <w:ind w:left="100"/>
              <w:contextualSpacing/>
              <w:rPr>
                <w:rFonts w:ascii="Times New Roman" w:eastAsia="Times New Roman" w:hAnsi="Times New Roman"/>
                <w:b/>
                <w:i/>
                <w:sz w:val="24"/>
                <w:szCs w:val="24"/>
              </w:rPr>
            </w:pPr>
          </w:p>
        </w:tc>
        <w:tc>
          <w:tcPr>
            <w:tcW w:w="6779" w:type="dxa"/>
            <w:tcBorders>
              <w:top w:val="nil"/>
              <w:left w:val="single" w:sz="4" w:space="0" w:color="000000"/>
              <w:bottom w:val="single" w:sz="4" w:space="0" w:color="000000"/>
              <w:right w:val="single" w:sz="4" w:space="0" w:color="000000"/>
            </w:tcBorders>
            <w:hideMark/>
          </w:tcPr>
          <w:p w14:paraId="4BA30009"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4745240C" w14:textId="77777777" w:rsidR="00F014DF" w:rsidRPr="0055067B" w:rsidRDefault="00F014DF" w:rsidP="00F014DF">
            <w:pPr>
              <w:ind w:left="97"/>
              <w:contextualSpacing/>
              <w:rPr>
                <w:rFonts w:ascii="Times New Roman" w:eastAsia="Times New Roman" w:hAnsi="Times New Roman"/>
                <w:sz w:val="24"/>
                <w:szCs w:val="24"/>
                <w:lang w:val="ru-RU"/>
              </w:rPr>
            </w:pPr>
            <w:hyperlink r:id="rId30"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/7</w:t>
              </w:r>
              <w:proofErr w:type="spellStart"/>
              <w:r w:rsidRPr="00F014DF">
                <w:rPr>
                  <w:rFonts w:ascii="Times New Roman" w:eastAsia="Times New Roman" w:hAnsi="Times New Roman"/>
                  <w:color w:val="0462C1"/>
                  <w:sz w:val="24"/>
                  <w:szCs w:val="24"/>
                  <w:u w:val="single"/>
                </w:rPr>
                <w:t>CGpICAtwuNTPg</w:t>
              </w:r>
              <w:proofErr w:type="spellEnd"/>
            </w:hyperlink>
          </w:p>
        </w:tc>
      </w:tr>
      <w:tr w:rsidR="00F014DF" w:rsidRPr="00F014DF" w14:paraId="239E2265" w14:textId="77777777" w:rsidTr="00F014DF">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14:paraId="7A8035D5" w14:textId="77777777" w:rsidR="00F014DF" w:rsidRPr="0055067B" w:rsidRDefault="00485AA5" w:rsidP="00F014DF">
            <w:pPr>
              <w:ind w:left="1243" w:right="1233"/>
              <w:contextualSpacing/>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15</w:t>
            </w:r>
            <w:r w:rsidR="00F014DF" w:rsidRPr="0055067B">
              <w:rPr>
                <w:rFonts w:ascii="Times New Roman" w:eastAsia="Times New Roman" w:hAnsi="Times New Roman"/>
                <w:i/>
                <w:sz w:val="24"/>
                <w:szCs w:val="24"/>
                <w:lang w:val="ru-RU"/>
              </w:rPr>
              <w:t>-й день</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смены.</w:t>
            </w:r>
            <w:r>
              <w:rPr>
                <w:rFonts w:ascii="Times New Roman" w:eastAsia="Times New Roman" w:hAnsi="Times New Roman"/>
                <w:i/>
                <w:sz w:val="24"/>
                <w:szCs w:val="24"/>
                <w:lang w:val="ru-RU"/>
              </w:rPr>
              <w:t>(24.06)</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«Я</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моя</w:t>
            </w:r>
            <w:r w:rsidR="00F014DF" w:rsidRPr="0055067B">
              <w:rPr>
                <w:rFonts w:ascii="Times New Roman" w:eastAsia="Times New Roman" w:hAnsi="Times New Roman"/>
                <w:i/>
                <w:spacing w:val="-1"/>
                <w:sz w:val="24"/>
                <w:szCs w:val="24"/>
                <w:lang w:val="ru-RU"/>
              </w:rPr>
              <w:t xml:space="preserve"> </w:t>
            </w:r>
            <w:proofErr w:type="spellStart"/>
            <w:r w:rsidR="00F014DF" w:rsidRPr="0055067B">
              <w:rPr>
                <w:rFonts w:ascii="Times New Roman" w:eastAsia="Times New Roman" w:hAnsi="Times New Roman"/>
                <w:i/>
                <w:sz w:val="24"/>
                <w:szCs w:val="24"/>
                <w:lang w:val="ru-RU"/>
              </w:rPr>
              <w:t>семьЯ</w:t>
            </w:r>
            <w:proofErr w:type="spellEnd"/>
            <w:r w:rsidR="00F014DF" w:rsidRPr="0055067B">
              <w:rPr>
                <w:rFonts w:ascii="Times New Roman" w:eastAsia="Times New Roman" w:hAnsi="Times New Roman"/>
                <w:i/>
                <w:sz w:val="24"/>
                <w:szCs w:val="24"/>
                <w:lang w:val="ru-RU"/>
              </w:rPr>
              <w:t>»</w:t>
            </w:r>
          </w:p>
        </w:tc>
      </w:tr>
      <w:tr w:rsidR="00F014DF" w:rsidRPr="00F014DF" w14:paraId="7547A0B2" w14:textId="77777777" w:rsidTr="00F014DF">
        <w:trPr>
          <w:trHeight w:val="1277"/>
        </w:trPr>
        <w:tc>
          <w:tcPr>
            <w:tcW w:w="2780" w:type="dxa"/>
            <w:tcBorders>
              <w:top w:val="single" w:sz="4" w:space="0" w:color="000000"/>
              <w:left w:val="single" w:sz="4" w:space="0" w:color="000000"/>
              <w:bottom w:val="nil"/>
              <w:right w:val="single" w:sz="4" w:space="0" w:color="000000"/>
            </w:tcBorders>
            <w:hideMark/>
          </w:tcPr>
          <w:p w14:paraId="049A3378" w14:textId="77777777" w:rsidR="00F014DF" w:rsidRPr="0055067B" w:rsidRDefault="00F014DF" w:rsidP="00F014DF">
            <w:pPr>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мастерская «Подарок</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своей семье»</w:t>
            </w:r>
          </w:p>
          <w:p w14:paraId="2AB52D9B" w14:textId="77777777" w:rsidR="00F014DF" w:rsidRPr="00485AA5" w:rsidRDefault="00F014DF" w:rsidP="00485AA5">
            <w:pPr>
              <w:ind w:left="100"/>
              <w:contextualSpacing/>
              <w:rPr>
                <w:rFonts w:ascii="Times New Roman" w:eastAsia="Times New Roman" w:hAnsi="Times New Roman"/>
                <w:i/>
                <w:sz w:val="24"/>
                <w:szCs w:val="24"/>
                <w:lang w:val="ru-RU"/>
              </w:rPr>
            </w:pPr>
            <w:r w:rsidRPr="00485AA5">
              <w:rPr>
                <w:rFonts w:ascii="Times New Roman" w:eastAsia="Times New Roman" w:hAnsi="Times New Roman"/>
                <w:i/>
                <w:sz w:val="24"/>
                <w:szCs w:val="24"/>
                <w:lang w:val="ru-RU"/>
              </w:rPr>
              <w:t>(уровень</w:t>
            </w:r>
            <w:r w:rsidRPr="00485AA5">
              <w:rPr>
                <w:rFonts w:ascii="Times New Roman" w:eastAsia="Times New Roman" w:hAnsi="Times New Roman"/>
                <w:i/>
                <w:spacing w:val="-4"/>
                <w:sz w:val="24"/>
                <w:szCs w:val="24"/>
                <w:lang w:val="ru-RU"/>
              </w:rPr>
              <w:t xml:space="preserve"> </w:t>
            </w:r>
            <w:r w:rsidRPr="00485AA5">
              <w:rPr>
                <w:rFonts w:ascii="Times New Roman" w:eastAsia="Times New Roman" w:hAnsi="Times New Roman"/>
                <w:i/>
                <w:sz w:val="24"/>
                <w:szCs w:val="24"/>
                <w:lang w:val="ru-RU"/>
              </w:rPr>
              <w:t>отряда)</w:t>
            </w:r>
            <w:r w:rsidRPr="00485AA5">
              <w:rPr>
                <w:rFonts w:ascii="Times New Roman" w:eastAsia="Times New Roman" w:hAnsi="Times New Roman"/>
                <w:b/>
                <w:i/>
                <w:sz w:val="24"/>
                <w:szCs w:val="24"/>
                <w:lang w:val="ru-RU"/>
              </w:rPr>
              <w:t xml:space="preserve"> </w:t>
            </w:r>
          </w:p>
        </w:tc>
        <w:tc>
          <w:tcPr>
            <w:tcW w:w="6779" w:type="dxa"/>
            <w:tcBorders>
              <w:top w:val="single" w:sz="4" w:space="0" w:color="000000"/>
              <w:left w:val="single" w:sz="4" w:space="0" w:color="000000"/>
              <w:bottom w:val="nil"/>
              <w:right w:val="single" w:sz="4" w:space="0" w:color="000000"/>
            </w:tcBorders>
            <w:hideMark/>
          </w:tcPr>
          <w:p w14:paraId="03A350D4"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37"/>
                <w:sz w:val="24"/>
                <w:szCs w:val="24"/>
                <w:lang w:val="ru-RU"/>
              </w:rPr>
              <w:t xml:space="preserve"> </w:t>
            </w:r>
            <w:r w:rsidRPr="0055067B">
              <w:rPr>
                <w:rFonts w:ascii="Times New Roman" w:eastAsia="Times New Roman" w:hAnsi="Times New Roman"/>
                <w:sz w:val="24"/>
                <w:szCs w:val="24"/>
                <w:lang w:val="ru-RU"/>
              </w:rPr>
              <w:t>небольшого</w:t>
            </w:r>
            <w:r w:rsidRPr="0055067B">
              <w:rPr>
                <w:rFonts w:ascii="Times New Roman" w:eastAsia="Times New Roman" w:hAnsi="Times New Roman"/>
                <w:spacing w:val="36"/>
                <w:sz w:val="24"/>
                <w:szCs w:val="24"/>
                <w:lang w:val="ru-RU"/>
              </w:rPr>
              <w:t xml:space="preserve"> </w:t>
            </w:r>
            <w:r w:rsidRPr="0055067B">
              <w:rPr>
                <w:rFonts w:ascii="Times New Roman" w:eastAsia="Times New Roman" w:hAnsi="Times New Roman"/>
                <w:sz w:val="24"/>
                <w:szCs w:val="24"/>
                <w:lang w:val="ru-RU"/>
              </w:rPr>
              <w:t>подарка</w:t>
            </w:r>
            <w:r w:rsidRPr="0055067B">
              <w:rPr>
                <w:rFonts w:ascii="Times New Roman" w:eastAsia="Times New Roman" w:hAnsi="Times New Roman"/>
                <w:spacing w:val="42"/>
                <w:sz w:val="24"/>
                <w:szCs w:val="24"/>
                <w:lang w:val="ru-RU"/>
              </w:rPr>
              <w:t xml:space="preserve"> </w:t>
            </w:r>
            <w:r w:rsidRPr="0055067B">
              <w:rPr>
                <w:rFonts w:ascii="Times New Roman" w:eastAsia="Times New Roman" w:hAnsi="Times New Roman"/>
                <w:sz w:val="24"/>
                <w:szCs w:val="24"/>
                <w:lang w:val="ru-RU"/>
              </w:rPr>
              <w:t>своими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руками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родных 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близких.</w:t>
            </w:r>
          </w:p>
          <w:p w14:paraId="2B608D5D"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321BF30A" w14:textId="77777777" w:rsidR="00F014DF" w:rsidRPr="0055067B" w:rsidRDefault="00F014DF" w:rsidP="00F014DF">
            <w:pPr>
              <w:ind w:left="97"/>
              <w:contextualSpacing/>
              <w:rPr>
                <w:rFonts w:ascii="Times New Roman" w:eastAsia="Times New Roman" w:hAnsi="Times New Roman"/>
                <w:sz w:val="24"/>
                <w:szCs w:val="24"/>
                <w:lang w:val="ru-RU"/>
              </w:rPr>
            </w:pPr>
            <w:hyperlink r:id="rId31"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N</w:t>
              </w:r>
              <w:r w:rsidRPr="0055067B">
                <w:rPr>
                  <w:rFonts w:ascii="Times New Roman" w:eastAsia="Times New Roman" w:hAnsi="Times New Roman"/>
                  <w:color w:val="0462C1"/>
                  <w:sz w:val="24"/>
                  <w:szCs w:val="24"/>
                  <w:u w:val="single"/>
                  <w:lang w:val="ru-RU"/>
                </w:rPr>
                <w:t>8</w:t>
              </w:r>
              <w:proofErr w:type="spellStart"/>
              <w:r w:rsidRPr="00F014DF">
                <w:rPr>
                  <w:rFonts w:ascii="Times New Roman" w:eastAsia="Times New Roman" w:hAnsi="Times New Roman"/>
                  <w:color w:val="0462C1"/>
                  <w:sz w:val="24"/>
                  <w:szCs w:val="24"/>
                  <w:u w:val="single"/>
                </w:rPr>
                <w:t>iAKpJ</w:t>
              </w:r>
              <w:proofErr w:type="spellEnd"/>
              <w:r w:rsidRPr="0055067B">
                <w:rPr>
                  <w:rFonts w:ascii="Times New Roman" w:eastAsia="Times New Roman" w:hAnsi="Times New Roman"/>
                  <w:color w:val="0462C1"/>
                  <w:sz w:val="24"/>
                  <w:szCs w:val="24"/>
                  <w:u w:val="single"/>
                  <w:lang w:val="ru-RU"/>
                </w:rPr>
                <w:t>4</w:t>
              </w:r>
              <w:proofErr w:type="spellStart"/>
              <w:r w:rsidRPr="00F014DF">
                <w:rPr>
                  <w:rFonts w:ascii="Times New Roman" w:eastAsia="Times New Roman" w:hAnsi="Times New Roman"/>
                  <w:color w:val="0462C1"/>
                  <w:sz w:val="24"/>
                  <w:szCs w:val="24"/>
                  <w:u w:val="single"/>
                </w:rPr>
                <w:t>SAAwjA</w:t>
              </w:r>
              <w:proofErr w:type="spellEnd"/>
            </w:hyperlink>
          </w:p>
        </w:tc>
      </w:tr>
      <w:tr w:rsidR="00F014DF" w:rsidRPr="00F014DF" w14:paraId="5727F07B" w14:textId="77777777" w:rsidTr="00F014DF">
        <w:trPr>
          <w:trHeight w:val="860"/>
        </w:trPr>
        <w:tc>
          <w:tcPr>
            <w:tcW w:w="2780" w:type="dxa"/>
            <w:tcBorders>
              <w:top w:val="single" w:sz="4" w:space="0" w:color="000000"/>
              <w:left w:val="single" w:sz="4" w:space="0" w:color="000000"/>
              <w:bottom w:val="nil"/>
              <w:right w:val="single" w:sz="4" w:space="0" w:color="000000"/>
            </w:tcBorders>
            <w:hideMark/>
          </w:tcPr>
          <w:p w14:paraId="57ECB33D" w14:textId="77777777"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Гостиная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династий</w:t>
            </w:r>
          </w:p>
          <w:p w14:paraId="2EA51EA0" w14:textId="77777777" w:rsidR="00F014DF" w:rsidRPr="0055067B" w:rsidRDefault="00F014DF" w:rsidP="00F014DF">
            <w:pPr>
              <w:ind w:left="100" w:right="84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«Ими гордится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Россия»</w:t>
            </w:r>
          </w:p>
        </w:tc>
        <w:tc>
          <w:tcPr>
            <w:tcW w:w="6779" w:type="dxa"/>
            <w:tcBorders>
              <w:top w:val="single" w:sz="4" w:space="0" w:color="000000"/>
              <w:left w:val="single" w:sz="4" w:space="0" w:color="000000"/>
              <w:bottom w:val="nil"/>
              <w:right w:val="single" w:sz="4" w:space="0" w:color="000000"/>
            </w:tcBorders>
            <w:hideMark/>
          </w:tcPr>
          <w:p w14:paraId="0F94B672" w14:textId="77777777" w:rsidR="00F014DF" w:rsidRPr="0055067B" w:rsidRDefault="00F014DF" w:rsidP="00F014DF">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представителями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семейных династий (это могут быть учителя, врачи,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лесники,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др.).</w:t>
            </w:r>
          </w:p>
        </w:tc>
      </w:tr>
      <w:tr w:rsidR="00F014DF" w:rsidRPr="00F014DF" w14:paraId="54B93A12" w14:textId="77777777" w:rsidTr="00F014DF">
        <w:trPr>
          <w:trHeight w:val="718"/>
        </w:trPr>
        <w:tc>
          <w:tcPr>
            <w:tcW w:w="2780" w:type="dxa"/>
            <w:tcBorders>
              <w:top w:val="nil"/>
              <w:left w:val="single" w:sz="4" w:space="0" w:color="000000"/>
              <w:bottom w:val="nil"/>
              <w:right w:val="single" w:sz="4" w:space="0" w:color="000000"/>
            </w:tcBorders>
            <w:hideMark/>
          </w:tcPr>
          <w:p w14:paraId="324179F3" w14:textId="77777777" w:rsidR="00F014DF" w:rsidRPr="00F014DF" w:rsidRDefault="00F014DF" w:rsidP="00485AA5">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r w:rsidRPr="00F014DF">
              <w:rPr>
                <w:rFonts w:ascii="Times New Roman" w:eastAsia="Times New Roman" w:hAnsi="Times New Roman"/>
                <w:b/>
                <w:i/>
                <w:sz w:val="24"/>
                <w:szCs w:val="24"/>
              </w:rPr>
              <w:t xml:space="preserve"> </w:t>
            </w:r>
          </w:p>
        </w:tc>
        <w:tc>
          <w:tcPr>
            <w:tcW w:w="6779" w:type="dxa"/>
            <w:tcBorders>
              <w:top w:val="nil"/>
              <w:left w:val="single" w:sz="4" w:space="0" w:color="000000"/>
              <w:bottom w:val="nil"/>
              <w:right w:val="single" w:sz="4" w:space="0" w:color="000000"/>
            </w:tcBorders>
            <w:hideMark/>
          </w:tcPr>
          <w:p w14:paraId="14F01BE6" w14:textId="77777777"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5A6AF802" w14:textId="77777777" w:rsidR="00F014DF" w:rsidRPr="0055067B" w:rsidRDefault="00F014DF" w:rsidP="00F014DF">
            <w:pPr>
              <w:ind w:left="97"/>
              <w:contextualSpacing/>
              <w:rPr>
                <w:rFonts w:ascii="Times New Roman" w:eastAsia="Times New Roman" w:hAnsi="Times New Roman"/>
                <w:sz w:val="24"/>
                <w:szCs w:val="24"/>
                <w:lang w:val="ru-RU"/>
              </w:rPr>
            </w:pPr>
            <w:hyperlink r:id="rId32"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IyFOAoeXmXHh</w:t>
              </w:r>
              <w:proofErr w:type="spellEnd"/>
              <w:r w:rsidRPr="0055067B">
                <w:rPr>
                  <w:rFonts w:ascii="Times New Roman" w:eastAsia="Times New Roman" w:hAnsi="Times New Roman"/>
                  <w:color w:val="0462C1"/>
                  <w:sz w:val="24"/>
                  <w:szCs w:val="24"/>
                  <w:u w:val="single"/>
                  <w:lang w:val="ru-RU"/>
                </w:rPr>
                <w:t>1</w:t>
              </w:r>
              <w:r w:rsidRPr="00F014DF">
                <w:rPr>
                  <w:rFonts w:ascii="Times New Roman" w:eastAsia="Times New Roman" w:hAnsi="Times New Roman"/>
                  <w:color w:val="0462C1"/>
                  <w:sz w:val="24"/>
                  <w:szCs w:val="24"/>
                  <w:u w:val="single"/>
                </w:rPr>
                <w:t>w</w:t>
              </w:r>
            </w:hyperlink>
          </w:p>
        </w:tc>
      </w:tr>
      <w:tr w:rsidR="00F014DF" w:rsidRPr="00F014DF" w14:paraId="4925E848" w14:textId="77777777" w:rsidTr="00F014DF">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14:paraId="60F59A1B" w14:textId="77777777" w:rsidR="00F014DF" w:rsidRPr="0055067B" w:rsidRDefault="00485AA5" w:rsidP="00F014DF">
            <w:pPr>
              <w:ind w:left="1241" w:right="1236"/>
              <w:contextualSpacing/>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16</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3"/>
                <w:sz w:val="24"/>
                <w:szCs w:val="24"/>
                <w:lang w:val="ru-RU"/>
              </w:rPr>
              <w:t xml:space="preserve"> </w:t>
            </w:r>
            <w:r>
              <w:rPr>
                <w:rFonts w:ascii="Times New Roman" w:eastAsia="Times New Roman" w:hAnsi="Times New Roman"/>
                <w:i/>
                <w:spacing w:val="-3"/>
                <w:sz w:val="24"/>
                <w:szCs w:val="24"/>
                <w:lang w:val="ru-RU"/>
              </w:rPr>
              <w:t>(25.06)</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5"/>
                <w:sz w:val="24"/>
                <w:szCs w:val="24"/>
                <w:lang w:val="ru-RU"/>
              </w:rPr>
              <w:t xml:space="preserve"> </w:t>
            </w:r>
            <w:r w:rsidR="00F014DF" w:rsidRPr="0055067B">
              <w:rPr>
                <w:rFonts w:ascii="Times New Roman" w:eastAsia="Times New Roman" w:hAnsi="Times New Roman"/>
                <w:i/>
                <w:sz w:val="24"/>
                <w:szCs w:val="24"/>
                <w:lang w:val="ru-RU"/>
              </w:rPr>
              <w:t>«Я</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 xml:space="preserve">мои </w:t>
            </w:r>
            <w:proofErr w:type="spellStart"/>
            <w:r w:rsidR="00F014DF" w:rsidRPr="0055067B">
              <w:rPr>
                <w:rFonts w:ascii="Times New Roman" w:eastAsia="Times New Roman" w:hAnsi="Times New Roman"/>
                <w:i/>
                <w:sz w:val="24"/>
                <w:szCs w:val="24"/>
                <w:lang w:val="ru-RU"/>
              </w:rPr>
              <w:t>друзьЯ</w:t>
            </w:r>
            <w:proofErr w:type="spellEnd"/>
            <w:r w:rsidR="00F014DF" w:rsidRPr="0055067B">
              <w:rPr>
                <w:rFonts w:ascii="Times New Roman" w:eastAsia="Times New Roman" w:hAnsi="Times New Roman"/>
                <w:i/>
                <w:sz w:val="24"/>
                <w:szCs w:val="24"/>
                <w:lang w:val="ru-RU"/>
              </w:rPr>
              <w:t>»</w:t>
            </w:r>
          </w:p>
        </w:tc>
      </w:tr>
      <w:tr w:rsidR="00F014DF" w:rsidRPr="00F014DF" w14:paraId="0EC7AD5C" w14:textId="77777777" w:rsidTr="00F014DF">
        <w:trPr>
          <w:trHeight w:val="1701"/>
        </w:trPr>
        <w:tc>
          <w:tcPr>
            <w:tcW w:w="2780" w:type="dxa"/>
            <w:tcBorders>
              <w:top w:val="single" w:sz="4" w:space="0" w:color="000000"/>
              <w:left w:val="single" w:sz="4" w:space="0" w:color="000000"/>
              <w:bottom w:val="single" w:sz="4" w:space="0" w:color="000000"/>
              <w:right w:val="single" w:sz="4" w:space="0" w:color="000000"/>
            </w:tcBorders>
            <w:hideMark/>
          </w:tcPr>
          <w:p w14:paraId="4E4CF044" w14:textId="77777777" w:rsidR="00F014DF" w:rsidRPr="0055067B" w:rsidRDefault="00F014DF" w:rsidP="00F014DF">
            <w:pPr>
              <w:ind w:left="100" w:right="27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Большая командная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 «Физкульт-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УРА!»</w:t>
            </w:r>
          </w:p>
          <w:p w14:paraId="78AA3FEF"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14:paraId="3663AEDB" w14:textId="77777777" w:rsidR="00F014DF" w:rsidRPr="00F014DF" w:rsidRDefault="00F014DF" w:rsidP="00F014DF">
            <w:pPr>
              <w:ind w:left="100"/>
              <w:contextualSpacing/>
              <w:rPr>
                <w:rFonts w:ascii="Times New Roman" w:eastAsia="Times New Roman" w:hAnsi="Times New Roman"/>
                <w:b/>
                <w:i/>
                <w:sz w:val="24"/>
                <w:szCs w:val="24"/>
              </w:rPr>
            </w:pPr>
          </w:p>
        </w:tc>
        <w:tc>
          <w:tcPr>
            <w:tcW w:w="6779" w:type="dxa"/>
            <w:tcBorders>
              <w:top w:val="single" w:sz="4" w:space="0" w:color="000000"/>
              <w:left w:val="single" w:sz="4" w:space="0" w:color="000000"/>
              <w:bottom w:val="single" w:sz="4" w:space="0" w:color="000000"/>
              <w:right w:val="single" w:sz="4" w:space="0" w:color="000000"/>
            </w:tcBorders>
            <w:hideMark/>
          </w:tcPr>
          <w:p w14:paraId="2937EB4A" w14:textId="77777777"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Прохождение коллективом отряда-класса спортивных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испытаний,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настоящая команда, которая уважает и поддерживает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каждого.</w:t>
            </w:r>
          </w:p>
          <w:p w14:paraId="614A46A7"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79856D86" w14:textId="77777777" w:rsidR="00F014DF" w:rsidRPr="0055067B" w:rsidRDefault="00F014DF" w:rsidP="00F014DF">
            <w:pPr>
              <w:ind w:left="97"/>
              <w:contextualSpacing/>
              <w:rPr>
                <w:rFonts w:ascii="Times New Roman" w:eastAsia="Times New Roman" w:hAnsi="Times New Roman"/>
                <w:sz w:val="24"/>
                <w:szCs w:val="24"/>
                <w:lang w:val="ru-RU"/>
              </w:rPr>
            </w:pPr>
            <w:hyperlink r:id="rId33"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N</w:t>
              </w:r>
              <w:r w:rsidRPr="0055067B">
                <w:rPr>
                  <w:rFonts w:ascii="Times New Roman" w:eastAsia="Times New Roman" w:hAnsi="Times New Roman"/>
                  <w:color w:val="0462C1"/>
                  <w:sz w:val="24"/>
                  <w:szCs w:val="24"/>
                  <w:u w:val="single"/>
                  <w:lang w:val="ru-RU"/>
                </w:rPr>
                <w:t>_</w:t>
              </w:r>
              <w:proofErr w:type="spellStart"/>
              <w:r w:rsidRPr="00F014DF">
                <w:rPr>
                  <w:rFonts w:ascii="Times New Roman" w:eastAsia="Times New Roman" w:hAnsi="Times New Roman"/>
                  <w:color w:val="0462C1"/>
                  <w:sz w:val="24"/>
                  <w:szCs w:val="24"/>
                  <w:u w:val="single"/>
                </w:rPr>
                <w:t>GiNW</w:t>
              </w:r>
              <w:proofErr w:type="spellEnd"/>
              <w:r w:rsidRPr="0055067B">
                <w:rPr>
                  <w:rFonts w:ascii="Times New Roman" w:eastAsia="Times New Roman" w:hAnsi="Times New Roman"/>
                  <w:color w:val="0462C1"/>
                  <w:sz w:val="24"/>
                  <w:szCs w:val="24"/>
                  <w:u w:val="single"/>
                  <w:lang w:val="ru-RU"/>
                </w:rPr>
                <w:t>3</w:t>
              </w:r>
              <w:proofErr w:type="spellStart"/>
              <w:r w:rsidRPr="00F014DF">
                <w:rPr>
                  <w:rFonts w:ascii="Times New Roman" w:eastAsia="Times New Roman" w:hAnsi="Times New Roman"/>
                  <w:color w:val="0462C1"/>
                  <w:sz w:val="24"/>
                  <w:szCs w:val="24"/>
                  <w:u w:val="single"/>
                </w:rPr>
                <w:t>VpH</w:t>
              </w:r>
              <w:proofErr w:type="spellEnd"/>
              <w:r w:rsidRPr="0055067B">
                <w:rPr>
                  <w:rFonts w:ascii="Times New Roman" w:eastAsia="Times New Roman" w:hAnsi="Times New Roman"/>
                  <w:color w:val="0462C1"/>
                  <w:sz w:val="24"/>
                  <w:szCs w:val="24"/>
                  <w:u w:val="single"/>
                  <w:lang w:val="ru-RU"/>
                </w:rPr>
                <w:t>92</w:t>
              </w:r>
              <w:proofErr w:type="spellStart"/>
              <w:r w:rsidRPr="00F014DF">
                <w:rPr>
                  <w:rFonts w:ascii="Times New Roman" w:eastAsia="Times New Roman" w:hAnsi="Times New Roman"/>
                  <w:color w:val="0462C1"/>
                  <w:sz w:val="24"/>
                  <w:szCs w:val="24"/>
                  <w:u w:val="single"/>
                </w:rPr>
                <w:t>dQ</w:t>
              </w:r>
              <w:proofErr w:type="spellEnd"/>
            </w:hyperlink>
          </w:p>
        </w:tc>
      </w:tr>
      <w:tr w:rsidR="00F014DF" w:rsidRPr="00F014DF" w14:paraId="46BCF2D5" w14:textId="77777777" w:rsidTr="00F014DF">
        <w:trPr>
          <w:trHeight w:val="3383"/>
        </w:trPr>
        <w:tc>
          <w:tcPr>
            <w:tcW w:w="2780" w:type="dxa"/>
            <w:tcBorders>
              <w:top w:val="single" w:sz="4" w:space="0" w:color="000000"/>
              <w:left w:val="single" w:sz="4" w:space="0" w:color="000000"/>
              <w:bottom w:val="nil"/>
              <w:right w:val="single" w:sz="4" w:space="0" w:color="000000"/>
            </w:tcBorders>
            <w:hideMark/>
          </w:tcPr>
          <w:p w14:paraId="1D5269AE" w14:textId="77777777" w:rsidR="00F014DF" w:rsidRPr="0055067B" w:rsidRDefault="00F014DF" w:rsidP="00F014DF">
            <w:pPr>
              <w:ind w:left="100" w:right="1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Время отрядного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творчества и общий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 участников «От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идеи –</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 делу!»</w:t>
            </w:r>
          </w:p>
          <w:p w14:paraId="7DAD0815" w14:textId="77777777" w:rsidR="00F014DF" w:rsidRPr="0055067B" w:rsidRDefault="00F014DF" w:rsidP="00F014DF">
            <w:pPr>
              <w:ind w:left="100" w:right="4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 отряда и</w:t>
            </w:r>
            <w:r w:rsidRPr="0055067B">
              <w:rPr>
                <w:rFonts w:ascii="Times New Roman" w:eastAsia="Times New Roman" w:hAnsi="Times New Roman"/>
                <w:i/>
                <w:spacing w:val="-67"/>
                <w:sz w:val="24"/>
                <w:szCs w:val="24"/>
                <w:lang w:val="ru-RU"/>
              </w:rPr>
              <w:t xml:space="preserve"> </w:t>
            </w:r>
            <w:r w:rsidRPr="0055067B">
              <w:rPr>
                <w:rFonts w:ascii="Times New Roman" w:eastAsia="Times New Roman" w:hAnsi="Times New Roman"/>
                <w:i/>
                <w:sz w:val="24"/>
                <w:szCs w:val="24"/>
                <w:lang w:val="ru-RU"/>
              </w:rPr>
              <w:t>лагеря)</w:t>
            </w:r>
          </w:p>
          <w:p w14:paraId="721BFF98" w14:textId="77777777" w:rsidR="00F014DF" w:rsidRPr="0055067B" w:rsidRDefault="00F014DF" w:rsidP="00F014DF">
            <w:pPr>
              <w:ind w:left="100"/>
              <w:contextualSpacing/>
              <w:rPr>
                <w:rFonts w:ascii="Times New Roman" w:eastAsia="Times New Roman" w:hAnsi="Times New Roman"/>
                <w:b/>
                <w:i/>
                <w:sz w:val="24"/>
                <w:szCs w:val="24"/>
                <w:lang w:val="ru-RU"/>
              </w:rPr>
            </w:pPr>
          </w:p>
        </w:tc>
        <w:tc>
          <w:tcPr>
            <w:tcW w:w="6779" w:type="dxa"/>
            <w:tcBorders>
              <w:top w:val="single" w:sz="4" w:space="0" w:color="000000"/>
              <w:left w:val="single" w:sz="4" w:space="0" w:color="000000"/>
              <w:bottom w:val="nil"/>
              <w:right w:val="single" w:sz="4" w:space="0" w:color="000000"/>
            </w:tcBorders>
            <w:hideMark/>
          </w:tcPr>
          <w:p w14:paraId="37294EB3" w14:textId="77777777" w:rsidR="00F014DF" w:rsidRPr="00F014DF" w:rsidRDefault="00F014DF" w:rsidP="00F014DF">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Основная деятельность времени отрядного творчества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заключается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чтобы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увлечь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перспективой создания интересного и полезного 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выработать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представители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представляют</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отрядные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 выработанные во время отрядного творчества.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составляется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план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реализации.</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Каждый</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отряд</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получает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поручение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подготовке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праздника</w:t>
            </w:r>
            <w:proofErr w:type="spellEnd"/>
            <w:r w:rsidRPr="00F014DF">
              <w:rPr>
                <w:rFonts w:ascii="Times New Roman" w:eastAsia="Times New Roman" w:hAnsi="Times New Roman"/>
                <w:sz w:val="24"/>
                <w:szCs w:val="24"/>
              </w:rPr>
              <w:t>.</w:t>
            </w:r>
          </w:p>
        </w:tc>
      </w:tr>
      <w:tr w:rsidR="00F014DF" w:rsidRPr="00F014DF" w14:paraId="7D16EEF9" w14:textId="77777777" w:rsidTr="00F014DF">
        <w:trPr>
          <w:trHeight w:val="57"/>
        </w:trPr>
        <w:tc>
          <w:tcPr>
            <w:tcW w:w="2780" w:type="dxa"/>
            <w:tcBorders>
              <w:top w:val="nil"/>
              <w:left w:val="single" w:sz="4" w:space="0" w:color="000000"/>
              <w:bottom w:val="single" w:sz="4" w:space="0" w:color="000000"/>
              <w:right w:val="single" w:sz="4" w:space="0" w:color="000000"/>
            </w:tcBorders>
          </w:tcPr>
          <w:p w14:paraId="59BCABFF" w14:textId="77777777" w:rsidR="00F014DF" w:rsidRPr="00F014DF" w:rsidRDefault="00F014DF" w:rsidP="00F014DF">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14:paraId="361F2E94" w14:textId="77777777"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654AAE8B" w14:textId="77777777" w:rsidR="00F014DF" w:rsidRPr="0055067B" w:rsidRDefault="00F014DF" w:rsidP="00F014DF">
            <w:pPr>
              <w:ind w:left="97"/>
              <w:contextualSpacing/>
              <w:rPr>
                <w:rFonts w:ascii="Times New Roman" w:eastAsia="Times New Roman" w:hAnsi="Times New Roman"/>
                <w:sz w:val="24"/>
                <w:szCs w:val="24"/>
                <w:lang w:val="ru-RU"/>
              </w:rPr>
            </w:pPr>
            <w:hyperlink r:id="rId34"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/_</w:t>
              </w:r>
              <w:proofErr w:type="spellStart"/>
              <w:r w:rsidRPr="00F014DF">
                <w:rPr>
                  <w:rFonts w:ascii="Times New Roman" w:eastAsia="Times New Roman" w:hAnsi="Times New Roman"/>
                  <w:color w:val="0462C1"/>
                  <w:sz w:val="24"/>
                  <w:szCs w:val="24"/>
                  <w:u w:val="single"/>
                </w:rPr>
                <w:t>QLltTbgcRgBpA</w:t>
              </w:r>
              <w:proofErr w:type="spellEnd"/>
            </w:hyperlink>
          </w:p>
        </w:tc>
      </w:tr>
    </w:tbl>
    <w:p w14:paraId="73DAB68C"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14:paraId="289A0EE0" w14:textId="77777777" w:rsidR="00F014DF" w:rsidRPr="00F014DF" w:rsidRDefault="00F014DF" w:rsidP="00F014DF">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sidRPr="00F014DF">
        <w:rPr>
          <w:rFonts w:ascii="Times New Roman" w:eastAsia="Times New Roman" w:hAnsi="Times New Roman" w:cs="Times New Roman"/>
          <w:b/>
          <w:i/>
          <w:sz w:val="28"/>
        </w:rPr>
        <w:t>Итоговый</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45"/>
          <w:sz w:val="28"/>
        </w:rPr>
        <w:t xml:space="preserve"> </w:t>
      </w:r>
      <w:r w:rsidR="00485AA5">
        <w:rPr>
          <w:rFonts w:ascii="Times New Roman" w:eastAsia="Times New Roman" w:hAnsi="Times New Roman" w:cs="Times New Roman"/>
          <w:b/>
          <w:i/>
          <w:sz w:val="28"/>
        </w:rPr>
        <w:t>(</w:t>
      </w:r>
      <w:r w:rsidR="00557096">
        <w:rPr>
          <w:rFonts w:ascii="Times New Roman" w:eastAsia="Times New Roman" w:hAnsi="Times New Roman" w:cs="Times New Roman"/>
          <w:b/>
          <w:i/>
          <w:sz w:val="28"/>
        </w:rPr>
        <w:t>26</w:t>
      </w:r>
      <w:r w:rsidR="00DB4826">
        <w:rPr>
          <w:rFonts w:ascii="Times New Roman" w:eastAsia="Times New Roman" w:hAnsi="Times New Roman" w:cs="Times New Roman"/>
          <w:b/>
          <w:i/>
          <w:sz w:val="28"/>
        </w:rPr>
        <w:t>.06</w:t>
      </w:r>
      <w:r w:rsidRPr="00F014DF">
        <w:rPr>
          <w:rFonts w:ascii="Times New Roman" w:eastAsia="Times New Roman" w:hAnsi="Times New Roman" w:cs="Times New Roman"/>
          <w:b/>
          <w:i/>
          <w:sz w:val="28"/>
        </w:rPr>
        <w:t>)</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возвращаются</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из</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путешествия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 и</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подводят итоги.</w:t>
      </w:r>
    </w:p>
    <w:p w14:paraId="39395E26" w14:textId="77777777"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итогового</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периода:</w:t>
      </w:r>
    </w:p>
    <w:p w14:paraId="68DDA92D" w14:textId="77777777" w:rsidR="00F014DF" w:rsidRPr="00F014DF" w:rsidRDefault="00F014DF" w:rsidP="00F014DF">
      <w:pPr>
        <w:widowControl w:val="0"/>
        <w:numPr>
          <w:ilvl w:val="0"/>
          <w:numId w:val="8"/>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реализация ключевого события – большого совместного праздника,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закрепляющего все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этапы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коллективно-творческого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дела;</w:t>
      </w:r>
    </w:p>
    <w:p w14:paraId="1AB0073B" w14:textId="77777777"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поднятие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самооценки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участника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значимости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него</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жизни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помощью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общественного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признания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его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индивидуальных заслуг;</w:t>
      </w:r>
    </w:p>
    <w:p w14:paraId="6E121AC7" w14:textId="77777777" w:rsidR="00F014DF" w:rsidRPr="00F014DF" w:rsidRDefault="00F014DF" w:rsidP="00F014DF">
      <w:pPr>
        <w:widowControl w:val="0"/>
        <w:numPr>
          <w:ilvl w:val="0"/>
          <w:numId w:val="8"/>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награждение детей/отрядов за активное участие в программе 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вручение</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благодарственных писем</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родителям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педагогам детей;</w:t>
      </w:r>
    </w:p>
    <w:p w14:paraId="479A34E9" w14:textId="77777777" w:rsidR="00F014DF" w:rsidRPr="00F014DF" w:rsidRDefault="00F014DF" w:rsidP="00F014DF">
      <w:pPr>
        <w:widowControl w:val="0"/>
        <w:numPr>
          <w:ilvl w:val="0"/>
          <w:numId w:val="8"/>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подготовка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завершению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усиление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контроля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жизнью</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и здоровьем детей.</w:t>
      </w:r>
    </w:p>
    <w:p w14:paraId="01ECA8CA"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Cs w:val="28"/>
        </w:rPr>
      </w:pPr>
    </w:p>
    <w:tbl>
      <w:tblPr>
        <w:tblStyle w:val="TableNormal"/>
        <w:tblW w:w="934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F014DF" w:rsidRPr="00F014DF" w14:paraId="7ED2BDD5" w14:textId="77777777" w:rsidTr="00485AA5">
        <w:trPr>
          <w:trHeight w:val="653"/>
        </w:trPr>
        <w:tc>
          <w:tcPr>
            <w:tcW w:w="3116" w:type="dxa"/>
            <w:tcBorders>
              <w:top w:val="single" w:sz="4" w:space="0" w:color="000000"/>
              <w:left w:val="single" w:sz="4" w:space="0" w:color="000000"/>
              <w:bottom w:val="single" w:sz="4" w:space="0" w:color="000000"/>
              <w:right w:val="single" w:sz="4" w:space="0" w:color="000000"/>
            </w:tcBorders>
            <w:hideMark/>
          </w:tcPr>
          <w:p w14:paraId="6F13EE33" w14:textId="77777777" w:rsidR="00F014DF" w:rsidRPr="00F014DF" w:rsidRDefault="00F014DF" w:rsidP="00F014DF">
            <w:pPr>
              <w:ind w:left="1274" w:right="167" w:hanging="10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z w:val="24"/>
                <w:szCs w:val="24"/>
              </w:rPr>
              <w:t xml:space="preserve"> и</w:t>
            </w:r>
            <w:r w:rsidRPr="00F014DF">
              <w:rPr>
                <w:rFonts w:ascii="Times New Roman" w:eastAsia="Times New Roman" w:hAnsi="Times New Roman"/>
                <w:b/>
                <w:spacing w:val="-68"/>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232" w:type="dxa"/>
            <w:tcBorders>
              <w:top w:val="single" w:sz="4" w:space="0" w:color="000000"/>
              <w:left w:val="single" w:sz="4" w:space="0" w:color="000000"/>
              <w:bottom w:val="single" w:sz="4" w:space="0" w:color="000000"/>
              <w:right w:val="single" w:sz="4" w:space="0" w:color="000000"/>
            </w:tcBorders>
            <w:hideMark/>
          </w:tcPr>
          <w:p w14:paraId="6AA609CC" w14:textId="77777777" w:rsidR="00F014DF" w:rsidRPr="00F014DF" w:rsidRDefault="00F014DF" w:rsidP="00F014DF">
            <w:pPr>
              <w:ind w:left="1509"/>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F014DF" w:rsidRPr="00F014DF" w14:paraId="51810803" w14:textId="77777777" w:rsidTr="00485AA5">
        <w:trPr>
          <w:trHeight w:val="286"/>
        </w:trPr>
        <w:tc>
          <w:tcPr>
            <w:tcW w:w="9348" w:type="dxa"/>
            <w:gridSpan w:val="2"/>
            <w:tcBorders>
              <w:top w:val="single" w:sz="4" w:space="0" w:color="000000"/>
              <w:left w:val="single" w:sz="4" w:space="0" w:color="000000"/>
              <w:bottom w:val="single" w:sz="4" w:space="0" w:color="000000"/>
              <w:right w:val="single" w:sz="4" w:space="0" w:color="000000"/>
            </w:tcBorders>
            <w:hideMark/>
          </w:tcPr>
          <w:p w14:paraId="75C995B4" w14:textId="77777777" w:rsidR="00F014DF" w:rsidRPr="00485AA5" w:rsidRDefault="00485AA5" w:rsidP="00485AA5">
            <w:pPr>
              <w:ind w:left="386"/>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17</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смены.</w:t>
            </w:r>
            <w:r>
              <w:rPr>
                <w:rFonts w:ascii="Times New Roman" w:eastAsia="Times New Roman" w:hAnsi="Times New Roman"/>
                <w:i/>
                <w:spacing w:val="-4"/>
                <w:sz w:val="24"/>
                <w:szCs w:val="24"/>
                <w:lang w:val="ru-RU"/>
              </w:rPr>
              <w:t>(26.06)</w:t>
            </w:r>
            <w:r w:rsidR="00F014DF" w:rsidRPr="0055067B">
              <w:rPr>
                <w:rFonts w:ascii="Times New Roman" w:eastAsia="Times New Roman" w:hAnsi="Times New Roman"/>
                <w:i/>
                <w:sz w:val="24"/>
                <w:szCs w:val="24"/>
                <w:lang w:val="ru-RU"/>
              </w:rPr>
              <w:t>Итоговый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период</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3"/>
                <w:sz w:val="24"/>
                <w:szCs w:val="24"/>
                <w:lang w:val="ru-RU"/>
              </w:rPr>
              <w:t xml:space="preserve"> </w:t>
            </w:r>
            <w:r w:rsidR="00F014DF" w:rsidRPr="00485AA5">
              <w:rPr>
                <w:rFonts w:ascii="Times New Roman" w:eastAsia="Times New Roman" w:hAnsi="Times New Roman"/>
                <w:i/>
                <w:sz w:val="24"/>
                <w:szCs w:val="24"/>
                <w:lang w:val="ru-RU"/>
              </w:rPr>
              <w:t>Выход</w:t>
            </w:r>
            <w:r w:rsidR="00F014DF" w:rsidRPr="00485AA5">
              <w:rPr>
                <w:rFonts w:ascii="Times New Roman" w:eastAsia="Times New Roman" w:hAnsi="Times New Roman"/>
                <w:i/>
                <w:spacing w:val="-3"/>
                <w:sz w:val="24"/>
                <w:szCs w:val="24"/>
                <w:lang w:val="ru-RU"/>
              </w:rPr>
              <w:t xml:space="preserve"> </w:t>
            </w:r>
            <w:r w:rsidR="00F014DF" w:rsidRPr="00485AA5">
              <w:rPr>
                <w:rFonts w:ascii="Times New Roman" w:eastAsia="Times New Roman" w:hAnsi="Times New Roman"/>
                <w:i/>
                <w:sz w:val="24"/>
                <w:szCs w:val="24"/>
                <w:lang w:val="ru-RU"/>
              </w:rPr>
              <w:t>из</w:t>
            </w:r>
            <w:r w:rsidR="00F014DF" w:rsidRPr="00485AA5">
              <w:rPr>
                <w:rFonts w:ascii="Times New Roman" w:eastAsia="Times New Roman" w:hAnsi="Times New Roman"/>
                <w:i/>
                <w:spacing w:val="-5"/>
                <w:sz w:val="24"/>
                <w:szCs w:val="24"/>
                <w:lang w:val="ru-RU"/>
              </w:rPr>
              <w:t xml:space="preserve"> </w:t>
            </w:r>
            <w:r w:rsidR="00F014DF" w:rsidRPr="00485AA5">
              <w:rPr>
                <w:rFonts w:ascii="Times New Roman" w:eastAsia="Times New Roman" w:hAnsi="Times New Roman"/>
                <w:i/>
                <w:sz w:val="24"/>
                <w:szCs w:val="24"/>
                <w:lang w:val="ru-RU"/>
              </w:rPr>
              <w:t>игрового</w:t>
            </w:r>
            <w:r w:rsidR="00F014DF" w:rsidRPr="00485AA5">
              <w:rPr>
                <w:rFonts w:ascii="Times New Roman" w:eastAsia="Times New Roman" w:hAnsi="Times New Roman"/>
                <w:i/>
                <w:spacing w:val="-1"/>
                <w:sz w:val="24"/>
                <w:szCs w:val="24"/>
                <w:lang w:val="ru-RU"/>
              </w:rPr>
              <w:t xml:space="preserve"> </w:t>
            </w:r>
            <w:r w:rsidR="00F014DF" w:rsidRPr="00485AA5">
              <w:rPr>
                <w:rFonts w:ascii="Times New Roman" w:eastAsia="Times New Roman" w:hAnsi="Times New Roman"/>
                <w:i/>
                <w:sz w:val="24"/>
                <w:szCs w:val="24"/>
                <w:lang w:val="ru-RU"/>
              </w:rPr>
              <w:t>сюжета.</w:t>
            </w:r>
          </w:p>
        </w:tc>
      </w:tr>
      <w:tr w:rsidR="00F014DF" w:rsidRPr="00F014DF" w14:paraId="121A382D" w14:textId="77777777" w:rsidTr="00485AA5">
        <w:trPr>
          <w:trHeight w:val="1184"/>
        </w:trPr>
        <w:tc>
          <w:tcPr>
            <w:tcW w:w="3116" w:type="dxa"/>
            <w:tcBorders>
              <w:top w:val="single" w:sz="4" w:space="0" w:color="000000"/>
              <w:left w:val="single" w:sz="4" w:space="0" w:color="000000"/>
              <w:bottom w:val="nil"/>
              <w:right w:val="single" w:sz="4" w:space="0" w:color="000000"/>
            </w:tcBorders>
            <w:hideMark/>
          </w:tcPr>
          <w:p w14:paraId="5E1D2B09" w14:textId="77777777" w:rsidR="00F014DF" w:rsidRPr="0055067B" w:rsidRDefault="00F014DF" w:rsidP="00F014DF">
            <w:pPr>
              <w:ind w:left="100" w:right="31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Итоговый 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«Нас</w:t>
            </w:r>
            <w:r w:rsidRPr="0055067B">
              <w:rPr>
                <w:rFonts w:ascii="Times New Roman" w:eastAsia="Times New Roman" w:hAnsi="Times New Roman"/>
                <w:spacing w:val="-8"/>
                <w:sz w:val="24"/>
                <w:szCs w:val="24"/>
                <w:lang w:val="ru-RU"/>
              </w:rPr>
              <w:t xml:space="preserve"> </w:t>
            </w:r>
            <w:r w:rsidRPr="0055067B">
              <w:rPr>
                <w:rFonts w:ascii="Times New Roman" w:eastAsia="Times New Roman" w:hAnsi="Times New Roman"/>
                <w:sz w:val="24"/>
                <w:szCs w:val="24"/>
                <w:lang w:val="ru-RU"/>
              </w:rPr>
              <w:t>ждут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новые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открытия!»</w:t>
            </w:r>
          </w:p>
        </w:tc>
        <w:tc>
          <w:tcPr>
            <w:tcW w:w="6232" w:type="dxa"/>
            <w:tcBorders>
              <w:top w:val="single" w:sz="4" w:space="0" w:color="000000"/>
              <w:left w:val="single" w:sz="4" w:space="0" w:color="000000"/>
              <w:bottom w:val="nil"/>
              <w:right w:val="single" w:sz="4" w:space="0" w:color="000000"/>
            </w:tcBorders>
            <w:hideMark/>
          </w:tcPr>
          <w:p w14:paraId="2008F135" w14:textId="77777777" w:rsidR="00F014DF" w:rsidRPr="0055067B" w:rsidRDefault="00F014DF" w:rsidP="00F014DF">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Анализ реализованного коллективно-творческого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p>
        </w:tc>
      </w:tr>
      <w:tr w:rsidR="00F014DF" w:rsidRPr="00F014DF" w14:paraId="7695CD14" w14:textId="77777777" w:rsidTr="00485AA5">
        <w:trPr>
          <w:trHeight w:val="2445"/>
        </w:trPr>
        <w:tc>
          <w:tcPr>
            <w:tcW w:w="3116" w:type="dxa"/>
            <w:tcBorders>
              <w:top w:val="nil"/>
              <w:left w:val="single" w:sz="4" w:space="0" w:color="000000"/>
              <w:bottom w:val="nil"/>
              <w:right w:val="single" w:sz="4" w:space="0" w:color="000000"/>
            </w:tcBorders>
            <w:hideMark/>
          </w:tcPr>
          <w:p w14:paraId="12E9D97D" w14:textId="77777777"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14:paraId="30493A4C" w14:textId="77777777" w:rsidR="00F014DF" w:rsidRPr="00F014DF" w:rsidRDefault="00F014DF" w:rsidP="00F014DF">
            <w:pPr>
              <w:ind w:left="100"/>
              <w:contextualSpacing/>
              <w:rPr>
                <w:rFonts w:ascii="Times New Roman" w:eastAsia="Times New Roman" w:hAnsi="Times New Roman"/>
                <w:b/>
                <w:i/>
                <w:sz w:val="24"/>
                <w:szCs w:val="24"/>
              </w:rPr>
            </w:pPr>
          </w:p>
        </w:tc>
        <w:tc>
          <w:tcPr>
            <w:tcW w:w="6232" w:type="dxa"/>
            <w:tcBorders>
              <w:top w:val="nil"/>
              <w:left w:val="single" w:sz="4" w:space="0" w:color="000000"/>
              <w:bottom w:val="nil"/>
              <w:right w:val="single" w:sz="4" w:space="0" w:color="000000"/>
            </w:tcBorders>
            <w:hideMark/>
          </w:tcPr>
          <w:p w14:paraId="044E3DB2" w14:textId="77777777" w:rsidR="00132058" w:rsidRPr="0055067B" w:rsidRDefault="00F014DF" w:rsidP="00F014DF">
            <w:pPr>
              <w:tabs>
                <w:tab w:val="left" w:pos="2989"/>
                <w:tab w:val="left" w:pos="5167"/>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Ребятам предлагается ещё раз вспомнить всё, 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произошло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этом</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поможет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книга)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афишу-коллаж</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позволит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многогранную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обратную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связь.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Кроме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афиша-коллаж поможет </w:t>
            </w:r>
            <w:r w:rsidRPr="0055067B">
              <w:rPr>
                <w:rFonts w:ascii="Times New Roman" w:eastAsia="Times New Roman" w:hAnsi="Times New Roman"/>
                <w:spacing w:val="-1"/>
                <w:sz w:val="24"/>
                <w:szCs w:val="24"/>
                <w:lang w:val="ru-RU"/>
              </w:rPr>
              <w:t>ребятам</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проанализировать, что они узнали за смену, чему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научились,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изменились.</w:t>
            </w:r>
          </w:p>
          <w:p w14:paraId="48A17F19" w14:textId="77777777" w:rsidR="00F014DF" w:rsidRPr="0055067B" w:rsidRDefault="00F014DF" w:rsidP="00132058">
            <w:pPr>
              <w:rPr>
                <w:rFonts w:ascii="Times New Roman" w:eastAsia="Times New Roman" w:hAnsi="Times New Roman"/>
                <w:sz w:val="24"/>
                <w:szCs w:val="24"/>
                <w:lang w:val="ru-RU"/>
              </w:rPr>
            </w:pPr>
          </w:p>
        </w:tc>
      </w:tr>
      <w:tr w:rsidR="00F014DF" w:rsidRPr="00F014DF" w14:paraId="7773B206" w14:textId="77777777" w:rsidTr="00485AA5">
        <w:trPr>
          <w:trHeight w:val="614"/>
        </w:trPr>
        <w:tc>
          <w:tcPr>
            <w:tcW w:w="3116" w:type="dxa"/>
            <w:tcBorders>
              <w:top w:val="nil"/>
              <w:left w:val="single" w:sz="4" w:space="0" w:color="000000"/>
              <w:bottom w:val="single" w:sz="4" w:space="0" w:color="000000"/>
              <w:right w:val="single" w:sz="4" w:space="0" w:color="000000"/>
            </w:tcBorders>
          </w:tcPr>
          <w:p w14:paraId="6BE960CA" w14:textId="77777777" w:rsidR="00F014DF" w:rsidRPr="0055067B" w:rsidRDefault="00F014DF" w:rsidP="00F014DF">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14:paraId="73330E34" w14:textId="77777777" w:rsidR="00F014DF" w:rsidRPr="00132058" w:rsidRDefault="00F014DF" w:rsidP="00F014DF">
            <w:pPr>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 качестве работы на последействие </w:t>
            </w:r>
            <w:r w:rsidRPr="00132058">
              <w:rPr>
                <w:rFonts w:ascii="Times New Roman" w:eastAsia="Times New Roman" w:hAnsi="Times New Roman"/>
                <w:spacing w:val="-1"/>
                <w:sz w:val="24"/>
                <w:szCs w:val="24"/>
                <w:lang w:val="ru-RU"/>
              </w:rPr>
              <w:t>педагог</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может</w:t>
            </w:r>
            <w:r w:rsidRPr="00132058">
              <w:rPr>
                <w:rFonts w:ascii="Times New Roman" w:eastAsia="Times New Roman" w:hAnsi="Times New Roman"/>
                <w:spacing w:val="14"/>
                <w:sz w:val="24"/>
                <w:szCs w:val="24"/>
                <w:lang w:val="ru-RU"/>
              </w:rPr>
              <w:t xml:space="preserve"> </w:t>
            </w:r>
            <w:r w:rsidRPr="00132058">
              <w:rPr>
                <w:rFonts w:ascii="Times New Roman" w:eastAsia="Times New Roman" w:hAnsi="Times New Roman"/>
                <w:sz w:val="24"/>
                <w:szCs w:val="24"/>
                <w:lang w:val="ru-RU"/>
              </w:rPr>
              <w:t>предложить</w:t>
            </w:r>
            <w:r w:rsidRPr="00132058">
              <w:rPr>
                <w:rFonts w:ascii="Times New Roman" w:eastAsia="Times New Roman" w:hAnsi="Times New Roman"/>
                <w:spacing w:val="13"/>
                <w:sz w:val="24"/>
                <w:szCs w:val="24"/>
                <w:lang w:val="ru-RU"/>
              </w:rPr>
              <w:t xml:space="preserve"> </w:t>
            </w:r>
            <w:r w:rsidRPr="00132058">
              <w:rPr>
                <w:rFonts w:ascii="Times New Roman" w:eastAsia="Times New Roman" w:hAnsi="Times New Roman"/>
                <w:sz w:val="24"/>
                <w:szCs w:val="24"/>
                <w:lang w:val="ru-RU"/>
              </w:rPr>
              <w:t>ребятам</w:t>
            </w:r>
            <w:r w:rsidRPr="00132058">
              <w:rPr>
                <w:rFonts w:ascii="Times New Roman" w:eastAsia="Times New Roman" w:hAnsi="Times New Roman"/>
                <w:spacing w:val="15"/>
                <w:sz w:val="24"/>
                <w:szCs w:val="24"/>
                <w:lang w:val="ru-RU"/>
              </w:rPr>
              <w:t xml:space="preserve"> </w:t>
            </w:r>
            <w:r w:rsidRPr="00132058">
              <w:rPr>
                <w:rFonts w:ascii="Times New Roman" w:eastAsia="Times New Roman" w:hAnsi="Times New Roman"/>
                <w:sz w:val="24"/>
                <w:szCs w:val="24"/>
                <w:lang w:val="ru-RU"/>
              </w:rPr>
              <w:t>продолжать</w:t>
            </w:r>
            <w:r w:rsidRPr="00132058">
              <w:rPr>
                <w:rFonts w:ascii="Times New Roman" w:eastAsia="Times New Roman" w:hAnsi="Times New Roman"/>
                <w:spacing w:val="15"/>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17"/>
                <w:sz w:val="24"/>
                <w:szCs w:val="24"/>
                <w:lang w:val="ru-RU"/>
              </w:rPr>
              <w:t xml:space="preserve"> </w:t>
            </w:r>
            <w:r w:rsidRPr="00132058">
              <w:rPr>
                <w:rFonts w:ascii="Times New Roman" w:eastAsia="Times New Roman" w:hAnsi="Times New Roman"/>
                <w:sz w:val="24"/>
                <w:szCs w:val="24"/>
                <w:lang w:val="ru-RU"/>
              </w:rPr>
              <w:t>дальше открывать</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свою</w:t>
            </w:r>
            <w:r w:rsidRPr="00132058">
              <w:rPr>
                <w:rFonts w:ascii="Times New Roman" w:eastAsia="Times New Roman" w:hAnsi="Times New Roman"/>
                <w:spacing w:val="9"/>
                <w:sz w:val="24"/>
                <w:szCs w:val="24"/>
                <w:lang w:val="ru-RU"/>
              </w:rPr>
              <w:t xml:space="preserve"> </w:t>
            </w:r>
            <w:r w:rsidRPr="00132058">
              <w:rPr>
                <w:rFonts w:ascii="Times New Roman" w:eastAsia="Times New Roman" w:hAnsi="Times New Roman"/>
                <w:sz w:val="24"/>
                <w:szCs w:val="24"/>
                <w:lang w:val="ru-RU"/>
              </w:rPr>
              <w:t>страну,</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свою</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малую</w:t>
            </w:r>
            <w:r w:rsidRPr="00132058">
              <w:rPr>
                <w:rFonts w:ascii="Times New Roman" w:eastAsia="Times New Roman" w:hAnsi="Times New Roman"/>
                <w:spacing w:val="11"/>
                <w:sz w:val="24"/>
                <w:szCs w:val="24"/>
                <w:lang w:val="ru-RU"/>
              </w:rPr>
              <w:t xml:space="preserve"> </w:t>
            </w:r>
            <w:r w:rsidRPr="00132058">
              <w:rPr>
                <w:rFonts w:ascii="Times New Roman" w:eastAsia="Times New Roman" w:hAnsi="Times New Roman"/>
                <w:sz w:val="24"/>
                <w:szCs w:val="24"/>
                <w:lang w:val="ru-RU"/>
              </w:rPr>
              <w:t>родину</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делиться</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этими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знаниями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друг с</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другом.</w:t>
            </w:r>
          </w:p>
          <w:p w14:paraId="08B4E598" w14:textId="77777777"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14:paraId="1ED89FB5" w14:textId="77777777" w:rsidR="00F014DF" w:rsidRPr="0055067B" w:rsidRDefault="00F014DF" w:rsidP="00F014DF">
            <w:pPr>
              <w:tabs>
                <w:tab w:val="left" w:pos="488"/>
                <w:tab w:val="left" w:pos="1724"/>
                <w:tab w:val="left" w:pos="2783"/>
                <w:tab w:val="left" w:pos="3262"/>
                <w:tab w:val="left" w:pos="5215"/>
              </w:tabs>
              <w:ind w:left="97" w:right="92"/>
              <w:contextualSpacing/>
              <w:rPr>
                <w:rFonts w:ascii="Times New Roman" w:eastAsia="Times New Roman" w:hAnsi="Times New Roman"/>
                <w:sz w:val="24"/>
                <w:szCs w:val="24"/>
                <w:lang w:val="ru-RU"/>
              </w:rPr>
            </w:pPr>
            <w:hyperlink r:id="rId35"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/5</w:t>
              </w:r>
              <w:proofErr w:type="spellStart"/>
              <w:r w:rsidRPr="00F014DF">
                <w:rPr>
                  <w:rFonts w:ascii="Times New Roman" w:eastAsia="Times New Roman" w:hAnsi="Times New Roman"/>
                  <w:color w:val="0462C1"/>
                  <w:sz w:val="24"/>
                  <w:szCs w:val="24"/>
                  <w:u w:val="single"/>
                </w:rPr>
                <w:t>ePp</w:t>
              </w:r>
              <w:proofErr w:type="spellEnd"/>
              <w:r w:rsidRPr="0055067B">
                <w:rPr>
                  <w:rFonts w:ascii="Times New Roman" w:eastAsia="Times New Roman" w:hAnsi="Times New Roman"/>
                  <w:color w:val="0462C1"/>
                  <w:sz w:val="24"/>
                  <w:szCs w:val="24"/>
                  <w:u w:val="single"/>
                  <w:lang w:val="ru-RU"/>
                </w:rPr>
                <w:t>4</w:t>
              </w:r>
              <w:proofErr w:type="spellStart"/>
              <w:r w:rsidRPr="00F014DF">
                <w:rPr>
                  <w:rFonts w:ascii="Times New Roman" w:eastAsia="Times New Roman" w:hAnsi="Times New Roman"/>
                  <w:color w:val="0462C1"/>
                  <w:sz w:val="24"/>
                  <w:szCs w:val="24"/>
                  <w:u w:val="single"/>
                </w:rPr>
                <w:t>dFFX</w:t>
              </w:r>
              <w:proofErr w:type="spellEnd"/>
              <w:r w:rsidRPr="0055067B">
                <w:rPr>
                  <w:rFonts w:ascii="Times New Roman" w:eastAsia="Times New Roman" w:hAnsi="Times New Roman"/>
                  <w:color w:val="0462C1"/>
                  <w:sz w:val="24"/>
                  <w:szCs w:val="24"/>
                  <w:u w:val="single"/>
                  <w:lang w:val="ru-RU"/>
                </w:rPr>
                <w:t>1</w:t>
              </w:r>
              <w:proofErr w:type="spellStart"/>
              <w:r w:rsidRPr="00F014DF">
                <w:rPr>
                  <w:rFonts w:ascii="Times New Roman" w:eastAsia="Times New Roman" w:hAnsi="Times New Roman"/>
                  <w:color w:val="0462C1"/>
                  <w:sz w:val="24"/>
                  <w:szCs w:val="24"/>
                  <w:u w:val="single"/>
                </w:rPr>
                <w:t>uCCg</w:t>
              </w:r>
              <w:proofErr w:type="spellEnd"/>
            </w:hyperlink>
          </w:p>
        </w:tc>
      </w:tr>
      <w:tr w:rsidR="00485AA5" w:rsidRPr="00F014DF" w14:paraId="5C4ABB1F" w14:textId="77777777" w:rsidTr="00485AA5">
        <w:trPr>
          <w:trHeight w:val="614"/>
        </w:trPr>
        <w:tc>
          <w:tcPr>
            <w:tcW w:w="3116" w:type="dxa"/>
            <w:tcBorders>
              <w:top w:val="nil"/>
              <w:left w:val="single" w:sz="4" w:space="0" w:color="000000"/>
              <w:bottom w:val="single" w:sz="4" w:space="0" w:color="000000"/>
              <w:right w:val="single" w:sz="4" w:space="0" w:color="000000"/>
            </w:tcBorders>
          </w:tcPr>
          <w:p w14:paraId="2C819721" w14:textId="77777777" w:rsidR="00485AA5" w:rsidRPr="0055067B" w:rsidRDefault="00485AA5" w:rsidP="00546F50">
            <w:pPr>
              <w:ind w:left="100" w:right="42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Линейка закрытия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 «Содружество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p>
          <w:p w14:paraId="028F85B7" w14:textId="77777777" w:rsidR="00485AA5" w:rsidRPr="00F014DF" w:rsidRDefault="00485AA5" w:rsidP="00546F50">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232" w:type="dxa"/>
            <w:tcBorders>
              <w:top w:val="nil"/>
              <w:left w:val="single" w:sz="4" w:space="0" w:color="000000"/>
              <w:bottom w:val="single" w:sz="4" w:space="0" w:color="000000"/>
              <w:right w:val="single" w:sz="4" w:space="0" w:color="000000"/>
            </w:tcBorders>
          </w:tcPr>
          <w:p w14:paraId="57095DD9" w14:textId="77777777" w:rsidR="00485AA5" w:rsidRPr="0055067B" w:rsidRDefault="00485AA5" w:rsidP="00546F50">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Официальное</w:t>
            </w:r>
            <w:r w:rsidRPr="0055067B">
              <w:rPr>
                <w:rFonts w:ascii="Times New Roman" w:eastAsia="Times New Roman" w:hAnsi="Times New Roman"/>
                <w:spacing w:val="62"/>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1"/>
                <w:sz w:val="24"/>
                <w:szCs w:val="24"/>
                <w:lang w:val="ru-RU"/>
              </w:rPr>
              <w:t xml:space="preserve"> </w:t>
            </w:r>
            <w:r w:rsidRPr="0055067B">
              <w:rPr>
                <w:rFonts w:ascii="Times New Roman" w:eastAsia="Times New Roman" w:hAnsi="Times New Roman"/>
                <w:sz w:val="24"/>
                <w:szCs w:val="24"/>
                <w:lang w:val="ru-RU"/>
              </w:rPr>
              <w:t>награждение</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Содержание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линейки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может</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содержать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ответное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слово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 напутствия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педагогов.</w:t>
            </w:r>
          </w:p>
          <w:p w14:paraId="1D6239A9" w14:textId="77777777" w:rsidR="00485AA5" w:rsidRPr="0055067B" w:rsidRDefault="00485AA5" w:rsidP="00546F50">
            <w:pPr>
              <w:rPr>
                <w:rFonts w:ascii="Times New Roman" w:eastAsia="Times New Roman" w:hAnsi="Times New Roman"/>
                <w:lang w:val="ru-RU"/>
              </w:rPr>
            </w:pPr>
          </w:p>
        </w:tc>
      </w:tr>
    </w:tbl>
    <w:p w14:paraId="39F96CFA"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14:paraId="30D68F0F"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14:paraId="323AFCEE"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14:paraId="1C05FF12"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2D170964"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14:paraId="67D00F7A"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33EEA678"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14:paraId="657519B1"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14:paraId="58677BCF" w14:textId="77777777" w:rsidR="00F014DF" w:rsidRPr="00F014DF" w:rsidRDefault="00F014DF" w:rsidP="00DB4826">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w:t>
      </w:r>
      <w:r w:rsidRPr="00F014DF">
        <w:rPr>
          <w:rFonts w:ascii="Times New Roman" w:eastAsia="Times New Roman" w:hAnsi="Times New Roman" w:cs="Times New Roman"/>
          <w:sz w:val="28"/>
          <w:szCs w:val="28"/>
        </w:rPr>
        <w:lastRenderedPageBreak/>
        <w:t>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разгадав</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все</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тайны,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скрывались</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волшебной</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книге,</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готовы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8"/>
          <w:sz w:val="28"/>
          <w:szCs w:val="28"/>
        </w:rPr>
        <w:t xml:space="preserve"> </w:t>
      </w:r>
      <w:r w:rsidR="00132058" w:rsidRPr="00F014DF">
        <w:rPr>
          <w:rFonts w:ascii="Times New Roman" w:eastAsia="Times New Roman" w:hAnsi="Times New Roman" w:cs="Times New Roman"/>
          <w:sz w:val="28"/>
          <w:szCs w:val="28"/>
        </w:rPr>
        <w:t xml:space="preserve">новым </w:t>
      </w:r>
      <w:r w:rsidR="00132058" w:rsidRPr="00F014DF">
        <w:rPr>
          <w:rFonts w:ascii="Times New Roman" w:eastAsia="Times New Roman" w:hAnsi="Times New Roman" w:cs="Times New Roman"/>
          <w:spacing w:val="-68"/>
          <w:sz w:val="28"/>
          <w:szCs w:val="28"/>
        </w:rPr>
        <w:t>свершениям</w:t>
      </w:r>
      <w:r w:rsidRPr="00F014DF">
        <w:rPr>
          <w:rFonts w:ascii="Times New Roman" w:eastAsia="Times New Roman" w:hAnsi="Times New Roman" w:cs="Times New Roman"/>
          <w:sz w:val="28"/>
          <w:szCs w:val="28"/>
        </w:rPr>
        <w:t>.</w:t>
      </w:r>
    </w:p>
    <w:p w14:paraId="15058C3E" w14:textId="77777777" w:rsidR="00F014DF" w:rsidRPr="00F014DF" w:rsidRDefault="00F014DF" w:rsidP="00DB4826">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Ярким моментом завершения смены становится совместно организованный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Подводя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итоги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вспоминают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 удивительном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путешествии, о знакомстве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общении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невидимыми жителями, о раскрытых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тайнах</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загадках,</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скрывала</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себе</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волшебная</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а</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также</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совместном</w:t>
      </w:r>
      <w:r w:rsidRPr="00F014DF">
        <w:rPr>
          <w:rFonts w:ascii="Times New Roman" w:eastAsia="Times New Roman" w:hAnsi="Times New Roman" w:cs="Times New Roman"/>
          <w:spacing w:val="-68"/>
          <w:sz w:val="28"/>
          <w:szCs w:val="28"/>
        </w:rPr>
        <w:t xml:space="preserve"> </w:t>
      </w:r>
      <w:r w:rsidRPr="00F014DF">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орлятском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уголке.</w:t>
      </w:r>
    </w:p>
    <w:p w14:paraId="10E1EA69" w14:textId="77777777"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14:paraId="45EA8759"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14:paraId="51574CEE"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u w:val="single"/>
        </w:rPr>
      </w:pPr>
    </w:p>
    <w:p w14:paraId="1D2F1A02"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14:paraId="33058682"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76060383"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5FC1B412"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2525FD91"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14:paraId="3D7D7426"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10DDB2CB"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основу детского самоуправления поставлен </w:t>
      </w:r>
      <w:proofErr w:type="spellStart"/>
      <w:r w:rsidRPr="00F014DF">
        <w:rPr>
          <w:rFonts w:ascii="Times New Roman" w:eastAsia="Times New Roman" w:hAnsi="Times New Roman" w:cs="Times New Roman"/>
          <w:sz w:val="28"/>
          <w:szCs w:val="28"/>
        </w:rPr>
        <w:t>деятельностно</w:t>
      </w:r>
      <w:proofErr w:type="spellEnd"/>
      <w:r w:rsidRPr="00F014DF">
        <w:rPr>
          <w:rFonts w:ascii="Times New Roman" w:eastAsia="Times New Roman" w:hAnsi="Times New Roman" w:cs="Times New Roman"/>
          <w:sz w:val="28"/>
          <w:szCs w:val="28"/>
        </w:rPr>
        <w:t>-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14:paraId="2420D92F"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Принципы детского самоуправления:</w:t>
      </w:r>
    </w:p>
    <w:p w14:paraId="1B38A5D6" w14:textId="77777777" w:rsidR="00F014DF" w:rsidRPr="00F014DF" w:rsidRDefault="00F014DF" w:rsidP="00DB4826">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14:paraId="673EBA56" w14:textId="77777777" w:rsidR="00F014DF" w:rsidRPr="00F014DF" w:rsidRDefault="00F014DF" w:rsidP="00DB4826">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включённость в процесс самоуправления всех групп детей;</w:t>
      </w:r>
    </w:p>
    <w:p w14:paraId="6C7F6CE6" w14:textId="77777777" w:rsidR="00F014DF" w:rsidRPr="00F014DF" w:rsidRDefault="00F014DF" w:rsidP="00DB4826">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14:paraId="6F81B6D4" w14:textId="77777777" w:rsidR="00F014DF" w:rsidRPr="00F014DF" w:rsidRDefault="00F014DF" w:rsidP="00DB4826">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повсеместное присутствие (участие ребёнка в принятии всех решений, касающихся его, с учётом степени его социализации в коллективе, </w:t>
      </w:r>
      <w:r w:rsidRPr="00F014DF">
        <w:rPr>
          <w:rFonts w:ascii="Times New Roman" w:eastAsia="Times New Roman" w:hAnsi="Times New Roman" w:cs="Times New Roman"/>
          <w:sz w:val="28"/>
          <w:szCs w:val="28"/>
        </w:rPr>
        <w:lastRenderedPageBreak/>
        <w:t>возрастных и психологических возможностей);</w:t>
      </w:r>
    </w:p>
    <w:p w14:paraId="5E4FC5D8" w14:textId="77777777" w:rsidR="00F014DF" w:rsidRPr="00F014DF" w:rsidRDefault="00F014DF" w:rsidP="00DB4826">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14:paraId="3565DFCA" w14:textId="77777777" w:rsidR="00F014DF" w:rsidRPr="00F014DF" w:rsidRDefault="00F014DF" w:rsidP="00DB4826">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14:paraId="20470693" w14:textId="77777777" w:rsidR="00F014DF" w:rsidRPr="00F014DF" w:rsidRDefault="00F014DF" w:rsidP="00DB4826">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14:paraId="5FD40619"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p>
    <w:p w14:paraId="63FADEF9"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14:paraId="2A48D3E5" w14:textId="77777777" w:rsidR="00F014DF" w:rsidRPr="00F014DF" w:rsidRDefault="00F014DF" w:rsidP="00DB4826">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ввести систему чередования творческих поручений (далее –ЧТП), основанную 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двух простых правилах: «от меньшего к большему» и «от простого к сложному».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Система ЧТП строится на разделении отряда на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выполнения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заданий и поручений,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благодаря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которым каждый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ребёнок сможет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проявить свои способности в различных видах деятельности. Согласно игровой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модели</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начале</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договариваются</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том,</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назвать</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отряд,</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быть представлено на эмблеме их отряда, предлагают варианты того, что 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включено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визитку.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Дальше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играх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сплочение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принимают ответственность за свои решения и за решения команды. Попадая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Страну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Великих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Открытий,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знакомятся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правилами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её</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жителей, объединяются в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решения общих задач, которые им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предлагают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(здесь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могут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рутинные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поручения, которые реализуются на протяжении смены).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завершение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 берут на себя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посильные роли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в </w:t>
      </w:r>
      <w:r w:rsidR="00132058" w:rsidRPr="00F014DF">
        <w:rPr>
          <w:rFonts w:ascii="Times New Roman" w:eastAsia="Times New Roman" w:hAnsi="Times New Roman" w:cs="Times New Roman"/>
          <w:sz w:val="28"/>
          <w:szCs w:val="28"/>
        </w:rPr>
        <w:t>организации общего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праздника.</w:t>
      </w:r>
    </w:p>
    <w:p w14:paraId="46F5BF13"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решения задач, которые стоят перед ребятами, формируются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по 3-5 человек. В процессе смены педагогу важно координировать формирование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xml:space="preserve"> таким образом, чтобы каждый ребёнок попробовал себя в разных ролях.</w:t>
      </w:r>
    </w:p>
    <w:p w14:paraId="5CB00F4C" w14:textId="77777777" w:rsidR="00F014DF" w:rsidRPr="00F014DF" w:rsidRDefault="00F014DF" w:rsidP="00DB482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Таким образом, детское самоуправление проявляется в деятельности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14:paraId="6947B6D1"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14:paraId="7F3D5274" w14:textId="77777777"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14:paraId="6E9126DF" w14:textId="77777777"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14:paraId="518D273B" w14:textId="77777777"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14:paraId="2F26E3C4"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14:paraId="01FCAE2C"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14:paraId="55B28AE6"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14:paraId="3D878D3F"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14:paraId="144285C0"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14:paraId="5711E4C0"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14:paraId="648176F5"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14:paraId="55BD93B5"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14:paraId="64D86683"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14:paraId="5CE18EAC" w14:textId="77777777"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lastRenderedPageBreak/>
        <w:t xml:space="preserve">Кадровое </w:t>
      </w:r>
    </w:p>
    <w:p w14:paraId="542B4994" w14:textId="77777777"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w:t>
      </w:r>
    </w:p>
    <w:p w14:paraId="1BB29E97" w14:textId="77777777"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Воспитатели </w:t>
      </w:r>
    </w:p>
    <w:p w14:paraId="2E7AC8F2" w14:textId="77777777"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Заведующая столовой</w:t>
      </w:r>
    </w:p>
    <w:p w14:paraId="377BA755" w14:textId="77777777"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Повар </w:t>
      </w:r>
    </w:p>
    <w:p w14:paraId="1DCF434B" w14:textId="77777777"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Кухонный работник</w:t>
      </w:r>
    </w:p>
    <w:p w14:paraId="33555ECD" w14:textId="77777777"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Обслуживающий персонал</w:t>
      </w:r>
    </w:p>
    <w:p w14:paraId="6D22AE0B" w14:textId="77777777" w:rsidR="00F014DF" w:rsidRPr="00F014DF" w:rsidRDefault="00F014DF" w:rsidP="00F014DF">
      <w:pPr>
        <w:autoSpaceDN w:val="0"/>
        <w:spacing w:after="0" w:line="240" w:lineRule="auto"/>
        <w:ind w:left="720"/>
        <w:rPr>
          <w:rFonts w:ascii="Times New Roman" w:eastAsia="Times New Roman" w:hAnsi="Times New Roman" w:cs="Times New Roman"/>
          <w:sz w:val="28"/>
          <w:szCs w:val="28"/>
          <w:lang w:eastAsia="ru-RU"/>
        </w:rPr>
      </w:pPr>
    </w:p>
    <w:p w14:paraId="667BD873" w14:textId="77777777" w:rsidR="00F014DF" w:rsidRPr="00F014DF" w:rsidRDefault="00F014DF" w:rsidP="00DB4826">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14:paraId="382BA8BE" w14:textId="77777777" w:rsidR="00F014DF" w:rsidRPr="00F014DF" w:rsidRDefault="00F014DF" w:rsidP="00DB4826">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14:paraId="7DF54940" w14:textId="77777777" w:rsidR="00F014DF" w:rsidRPr="00F014DF" w:rsidRDefault="00F014DF" w:rsidP="00DB4826">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14:paraId="46082059" w14:textId="77777777" w:rsidR="00F014DF" w:rsidRPr="00F014DF" w:rsidRDefault="00F014DF" w:rsidP="00DB4826">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14:paraId="40CDD92A" w14:textId="77777777" w:rsidR="00F014DF" w:rsidRPr="00F014DF" w:rsidRDefault="00F014DF" w:rsidP="00DB4826">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14:paraId="3410EA23" w14:textId="77777777"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14:paraId="07F31E4E" w14:textId="77777777"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Методическое </w:t>
      </w:r>
    </w:p>
    <w:p w14:paraId="14DE44CB"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14:paraId="2E01EAE7"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2.Должностные инструкции всех участников процесса. </w:t>
      </w:r>
    </w:p>
    <w:p w14:paraId="1A9D5A84"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14:paraId="21A62F14"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14:paraId="7F68E3C9" w14:textId="77777777"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Финансовое </w:t>
      </w:r>
    </w:p>
    <w:p w14:paraId="75F787D5"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бюджета, родительские средства.</w:t>
      </w:r>
    </w:p>
    <w:p w14:paraId="3422F349"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p>
    <w:p w14:paraId="3BDC0991" w14:textId="77777777"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14:paraId="0367D58C" w14:textId="77777777"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14:paraId="4178157B" w14:textId="77777777"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p>
    <w:p w14:paraId="36DCDD4F" w14:textId="77777777"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14:paraId="5223006E" w14:textId="77777777"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14:paraId="23D468E9" w14:textId="77777777"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модельной библиотекой.</w:t>
      </w:r>
    </w:p>
    <w:p w14:paraId="26C96A2B" w14:textId="77777777"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Привлечение родителей к участию в жизни лагеря</w:t>
      </w:r>
    </w:p>
    <w:p w14:paraId="17FABDF4" w14:textId="77777777" w:rsidR="00F014DF" w:rsidRPr="00F014DF" w:rsidRDefault="00F014DF" w:rsidP="00132058">
      <w:pPr>
        <w:autoSpaceDN w:val="0"/>
        <w:spacing w:after="0" w:line="240" w:lineRule="auto"/>
        <w:ind w:left="720"/>
        <w:rPr>
          <w:rFonts w:ascii="Times New Roman" w:eastAsia="Times New Roman" w:hAnsi="Times New Roman" w:cs="Times New Roman"/>
          <w:sz w:val="28"/>
          <w:szCs w:val="28"/>
          <w:lang w:eastAsia="ru-RU"/>
        </w:rPr>
      </w:pPr>
    </w:p>
    <w:p w14:paraId="0955F450"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lastRenderedPageBreak/>
        <w:t>Методы оценки эффективности мероприятий программы и воспитательно-педагогических действий</w:t>
      </w:r>
    </w:p>
    <w:p w14:paraId="418A5D28"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14:paraId="742494EE"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14:paraId="3A7260A7"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50F2B99D"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14:paraId="0AC798CD"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263D9F01"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14:paraId="2509BB7D"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016A60E3"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14:paraId="691399F6"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300666BC"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14:paraId="009FFC9D"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14AABCFF" w14:textId="77777777"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14:paraId="752151AF"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1A47A41F" w14:textId="77777777" w:rsidR="00F014DF" w:rsidRPr="00F014DF" w:rsidRDefault="00F014DF" w:rsidP="00F014DF">
      <w:pPr>
        <w:autoSpaceDN w:val="0"/>
        <w:spacing w:after="0" w:line="240" w:lineRule="auto"/>
        <w:jc w:val="center"/>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t>Возможные факторы риска реализации программы</w:t>
      </w:r>
    </w:p>
    <w:p w14:paraId="496FE698" w14:textId="77777777"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F014DF" w:rsidRPr="00F014DF" w14:paraId="23A5D2AB"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64EE2AEF"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Возможные</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14:paraId="1FF20B3C"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Меры</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профилактики</w:t>
            </w:r>
            <w:proofErr w:type="spellEnd"/>
          </w:p>
        </w:tc>
      </w:tr>
      <w:tr w:rsidR="00F014DF" w:rsidRPr="00F014DF" w14:paraId="75A62A09"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2B8FA3BE"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Изменение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климатических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условий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hideMark/>
          </w:tcPr>
          <w:p w14:paraId="40897DA6"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хорошую погоду – на свежем воздухе,</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tc>
      </w:tr>
      <w:tr w:rsidR="00F014DF" w:rsidRPr="00F014DF" w14:paraId="50D265B8"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02A78838"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Жара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палящее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солнце</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14:paraId="70218403"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tc>
      </w:tr>
      <w:tr w:rsidR="00F014DF" w:rsidRPr="00F014DF" w14:paraId="5941AA21"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329533B6"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Нарушение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правил</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дорожного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14:paraId="20EDAE3A"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F014DF" w:rsidRPr="00F014DF" w14:paraId="7497CA82"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4728A3A2"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Травмы</w:t>
            </w:r>
            <w:proofErr w:type="spellEnd"/>
            <w:r w:rsidRPr="00132058">
              <w:rPr>
                <w:rFonts w:ascii="Times New Roman" w:eastAsia="Times New Roman" w:hAnsi="Times New Roman" w:cs="Times New Roman"/>
                <w:color w:val="000000"/>
                <w:sz w:val="24"/>
                <w:szCs w:val="24"/>
                <w:lang w:val="en-US" w:eastAsia="ru-RU"/>
              </w:rPr>
              <w:t xml:space="preserve"> и </w:t>
            </w:r>
            <w:proofErr w:type="spellStart"/>
            <w:r w:rsidRPr="00132058">
              <w:rPr>
                <w:rFonts w:ascii="Times New Roman" w:eastAsia="Times New Roman" w:hAnsi="Times New Roman" w:cs="Times New Roman"/>
                <w:color w:val="000000"/>
                <w:sz w:val="24"/>
                <w:szCs w:val="24"/>
                <w:lang w:val="en-US" w:eastAsia="ru-RU"/>
              </w:rPr>
              <w:t>ушибы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14:paraId="7D1A4A0D"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Помощь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медицинского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работника</w:t>
            </w:r>
            <w:proofErr w:type="spellEnd"/>
            <w:r w:rsidRPr="00132058">
              <w:rPr>
                <w:rFonts w:ascii="Times New Roman" w:eastAsia="Times New Roman" w:hAnsi="Times New Roman" w:cs="Times New Roman"/>
                <w:color w:val="000000"/>
                <w:sz w:val="24"/>
                <w:szCs w:val="24"/>
                <w:lang w:val="en-US" w:eastAsia="ru-RU"/>
              </w:rPr>
              <w:t>.</w:t>
            </w:r>
          </w:p>
        </w:tc>
      </w:tr>
      <w:tr w:rsidR="00F014DF" w:rsidRPr="00F014DF" w14:paraId="0C67DFFE"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7E40CBBE"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Кишечные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инфекции</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14:paraId="16D5353B"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F014DF" w:rsidRPr="00F014DF" w14:paraId="1C71357F"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0808D8A9"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Отсутствие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воды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14:paraId="566C8683"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014DF" w:rsidRPr="00F014DF" w14:paraId="2D696B65"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3E1DFDD0"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14:paraId="1F9EE2A4" w14:textId="77777777"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F014DF" w:rsidRPr="00F014DF" w14:paraId="7ABC4CDA"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4049D5E9"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Недостаточная</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компетентность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lastRenderedPageBreak/>
              <w:t>воспитательного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hideMark/>
          </w:tcPr>
          <w:p w14:paraId="6BA02BC6"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lastRenderedPageBreak/>
              <w:t xml:space="preserve">Проведение инструктивно-методических сборов с теоретическими и практическими занятиями с учителями, временно исполняющими </w:t>
            </w:r>
            <w:r w:rsidRPr="00132058">
              <w:rPr>
                <w:rFonts w:ascii="Times New Roman" w:eastAsia="Times New Roman" w:hAnsi="Times New Roman" w:cs="Times New Roman"/>
                <w:color w:val="000000"/>
                <w:sz w:val="24"/>
                <w:szCs w:val="24"/>
                <w:lang w:eastAsia="ru-RU"/>
              </w:rPr>
              <w:lastRenderedPageBreak/>
              <w:t>обязанности воспитателей.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Планирование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взаимозаменяемости</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воспитателей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из</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числа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педагогических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работников</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школы</w:t>
            </w:r>
            <w:proofErr w:type="spellEnd"/>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val="en-US" w:eastAsia="ru-RU"/>
              </w:rPr>
              <w:br/>
            </w:r>
          </w:p>
        </w:tc>
      </w:tr>
      <w:tr w:rsidR="00F014DF" w:rsidRPr="00F014DF" w14:paraId="03FE2B95"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24DD4633"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lastRenderedPageBreak/>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14:paraId="57DAE7DF"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интеллектуальной,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исследовательской,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творческой,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поисковой, социально-значимой,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спортивной,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организаторской.</w:t>
            </w:r>
          </w:p>
        </w:tc>
      </w:tr>
      <w:tr w:rsidR="00F014DF" w:rsidRPr="00F014DF" w14:paraId="6C369F4C" w14:textId="77777777" w:rsidTr="00F014DF">
        <w:tc>
          <w:tcPr>
            <w:tcW w:w="2093" w:type="dxa"/>
            <w:tcBorders>
              <w:top w:val="single" w:sz="4" w:space="0" w:color="auto"/>
              <w:left w:val="single" w:sz="4" w:space="0" w:color="auto"/>
              <w:bottom w:val="single" w:sz="4" w:space="0" w:color="auto"/>
              <w:right w:val="single" w:sz="4" w:space="0" w:color="auto"/>
            </w:tcBorders>
            <w:hideMark/>
          </w:tcPr>
          <w:p w14:paraId="48DAB73D"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Терроризм</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14:paraId="09B47D46" w14:textId="77777777"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14:paraId="068A21A5" w14:textId="77777777" w:rsidR="00F014DF" w:rsidRDefault="00F014DF"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7C39744E" w14:textId="77777777"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432FCB79" w14:textId="77777777"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1B9DB39B" w14:textId="77777777"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0C000233" w14:textId="77777777"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77611D8A" w14:textId="77777777"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63B72E1E" w14:textId="77777777"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05711FD3" w14:textId="77777777"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5FDE9CD8" w14:textId="77777777" w:rsidR="00513331" w:rsidRPr="00F014DF"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7A33F756" w14:textId="77777777" w:rsidR="00F014DF" w:rsidRPr="00F014DF" w:rsidRDefault="00F014DF"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Список</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использованных</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источников</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литературы</w:t>
      </w:r>
    </w:p>
    <w:p w14:paraId="36A49B86" w14:textId="77777777"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роста»: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сборник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информационно-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методических материалов в помощь воспитателю детского лагеря, работающему с 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6-11</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лет</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22"/>
          <w:sz w:val="28"/>
          <w:szCs w:val="28"/>
        </w:rPr>
        <w:t xml:space="preserve"> </w:t>
      </w: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Зарипова,</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С.И.</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Кравцова,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О.В.</w:t>
      </w:r>
      <w:r w:rsidRPr="00F014DF">
        <w:rPr>
          <w:rFonts w:ascii="Times New Roman" w:eastAsia="Times New Roman" w:hAnsi="Times New Roman" w:cs="Times New Roman"/>
          <w:spacing w:val="22"/>
          <w:sz w:val="28"/>
          <w:szCs w:val="28"/>
        </w:rPr>
        <w:t xml:space="preserve"> </w:t>
      </w:r>
      <w:proofErr w:type="spellStart"/>
      <w:r w:rsidRPr="00F014DF">
        <w:rPr>
          <w:rFonts w:ascii="Times New Roman" w:eastAsia="Times New Roman" w:hAnsi="Times New Roman" w:cs="Times New Roman"/>
          <w:sz w:val="28"/>
          <w:szCs w:val="28"/>
        </w:rPr>
        <w:t>Шевердина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63EF3221" w14:textId="77777777"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 xml:space="preserve"> Л.Д. «Мгновения отличного настроения»: методический сборник игр 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упражнений</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для</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отрядного</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pacing w:val="-1"/>
          <w:sz w:val="28"/>
          <w:szCs w:val="28"/>
        </w:rPr>
        <w:t>педагога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Л.Д.</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А.ПА.</w:t>
      </w:r>
      <w:r w:rsidRPr="00F014DF">
        <w:rPr>
          <w:rFonts w:ascii="Times New Roman" w:eastAsia="Times New Roman" w:hAnsi="Times New Roman" w:cs="Times New Roman"/>
          <w:spacing w:val="-14"/>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Сакович.</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 40 с.</w:t>
      </w:r>
    </w:p>
    <w:p w14:paraId="6A62FCA5" w14:textId="77777777" w:rsidR="00F014DF" w:rsidRPr="00F014DF" w:rsidRDefault="00F014DF" w:rsidP="00F014DF">
      <w:pPr>
        <w:widowControl w:val="0"/>
        <w:numPr>
          <w:ilvl w:val="0"/>
          <w:numId w:val="1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«Методика организации коллективных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 дел и игр»:</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дополненное.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2020.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72832BEB" w14:textId="77777777"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«Создай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команду!»: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Л.Р.</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Уварова,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Ю.С.</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Шатрова.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2020. –</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с.</w:t>
      </w:r>
    </w:p>
    <w:p w14:paraId="2D38B861" w14:textId="77777777" w:rsidR="00F014DF" w:rsidRPr="00F014DF" w:rsidRDefault="00F014DF" w:rsidP="00F014DF">
      <w:pPr>
        <w:widowControl w:val="0"/>
        <w:numPr>
          <w:ilvl w:val="0"/>
          <w:numId w:val="1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12"/>
          <w:sz w:val="28"/>
          <w:szCs w:val="28"/>
        </w:rPr>
        <w:t xml:space="preserve"> </w:t>
      </w:r>
      <w:r w:rsidRPr="00F014DF">
        <w:rPr>
          <w:rFonts w:ascii="Times New Roman" w:eastAsia="Times New Roman" w:hAnsi="Times New Roman" w:cs="Times New Roman"/>
          <w:sz w:val="28"/>
          <w:szCs w:val="28"/>
        </w:rPr>
        <w:t>«Откроет</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целый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мир</w:t>
      </w:r>
      <w:r w:rsidRPr="00F014DF">
        <w:rPr>
          <w:rFonts w:ascii="Times New Roman" w:eastAsia="Times New Roman" w:hAnsi="Times New Roman" w:cs="Times New Roman"/>
          <w:spacing w:val="108"/>
          <w:sz w:val="28"/>
          <w:szCs w:val="28"/>
        </w:rPr>
        <w:t xml:space="preserve"> </w:t>
      </w:r>
      <w:r w:rsidRPr="00F014DF">
        <w:rPr>
          <w:rFonts w:ascii="Times New Roman" w:eastAsia="Times New Roman" w:hAnsi="Times New Roman" w:cs="Times New Roman"/>
          <w:sz w:val="28"/>
          <w:szCs w:val="28"/>
        </w:rPr>
        <w:t>вожатый»: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07"/>
          <w:sz w:val="28"/>
          <w:szCs w:val="28"/>
        </w:rPr>
        <w:t xml:space="preserve"> </w:t>
      </w:r>
      <w:r w:rsidRPr="00F014DF">
        <w:rPr>
          <w:rFonts w:ascii="Times New Roman" w:eastAsia="Times New Roman" w:hAnsi="Times New Roman" w:cs="Times New Roman"/>
          <w:sz w:val="28"/>
          <w:szCs w:val="28"/>
        </w:rPr>
        <w:t>отрядного</w:t>
      </w:r>
      <w:r w:rsidRPr="00F014DF">
        <w:rPr>
          <w:rFonts w:ascii="Times New Roman" w:eastAsia="Times New Roman" w:hAnsi="Times New Roman" w:cs="Times New Roman"/>
          <w:spacing w:val="106"/>
          <w:sz w:val="28"/>
          <w:szCs w:val="28"/>
        </w:rPr>
        <w:t xml:space="preserve"> </w:t>
      </w:r>
      <w:r w:rsidRPr="00F014DF">
        <w:rPr>
          <w:rFonts w:ascii="Times New Roman" w:eastAsia="Times New Roman" w:hAnsi="Times New Roman" w:cs="Times New Roman"/>
          <w:sz w:val="28"/>
          <w:szCs w:val="28"/>
        </w:rPr>
        <w:t>вожатого «Орлёнка»</w:t>
      </w:r>
      <w:r w:rsidRPr="00F014DF">
        <w:rPr>
          <w:rFonts w:ascii="Times New Roman" w:eastAsia="Times New Roman" w:hAnsi="Times New Roman" w:cs="Times New Roman"/>
          <w:spacing w:val="-1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3"/>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А.В.</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Яблокова.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336</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74062B31" w14:textId="77777777"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 xml:space="preserve"> А.А. «Равнение на флаг!»: сборник методических материалов из опыта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 ВДЦ «Орлёнок» по работе с государственными символами Российской Федерации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символами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«Орлёнка»/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Хацкевич.</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1-е,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ил.</w:t>
      </w:r>
    </w:p>
    <w:p w14:paraId="2BB3DB5B" w14:textId="77777777"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Иванченко И.В. «Как рождается </w:t>
      </w:r>
      <w:proofErr w:type="spellStart"/>
      <w:r w:rsidRPr="00F014DF">
        <w:rPr>
          <w:rFonts w:ascii="Times New Roman" w:eastAsia="Times New Roman" w:hAnsi="Times New Roman" w:cs="Times New Roman"/>
          <w:sz w:val="28"/>
          <w:szCs w:val="28"/>
        </w:rPr>
        <w:t>микрогруппа</w:t>
      </w:r>
      <w:proofErr w:type="spellEnd"/>
      <w:r w:rsidRPr="00F014DF">
        <w:rPr>
          <w:rFonts w:ascii="Times New Roman" w:eastAsia="Times New Roman" w:hAnsi="Times New Roman" w:cs="Times New Roman"/>
          <w:sz w:val="28"/>
          <w:szCs w:val="28"/>
        </w:rPr>
        <w:t>?»: методическое пособие 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 дополненное.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 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lastRenderedPageBreak/>
        <w:t>–</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2DF302E8" w14:textId="77777777"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подростками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формированию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навыков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безопасного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поведения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108 с.</w:t>
      </w:r>
    </w:p>
    <w:p w14:paraId="5EC357BE"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070A0F96"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28048EC3"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51E59B31"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707F8429"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66FDFF2B"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39331294"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775C7833" w14:textId="77777777"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14:paraId="317C44D3" w14:textId="77777777" w:rsidR="00F014DF" w:rsidRPr="00F014DF" w:rsidRDefault="00F014DF" w:rsidP="00F014DF">
      <w:pPr>
        <w:widowControl w:val="0"/>
        <w:autoSpaceDE w:val="0"/>
        <w:autoSpaceDN w:val="0"/>
        <w:spacing w:after="0" w:line="240" w:lineRule="auto"/>
        <w:rPr>
          <w:rFonts w:ascii="Arial" w:eastAsia="Times New Roman" w:hAnsi="Arial" w:cs="Arial"/>
          <w:b/>
          <w:bCs/>
          <w:i/>
          <w:iCs/>
          <w:color w:val="FFFFFF"/>
          <w:kern w:val="24"/>
          <w:sz w:val="48"/>
          <w:szCs w:val="48"/>
        </w:rPr>
        <w:sectPr w:rsidR="00F014DF" w:rsidRPr="00F014DF">
          <w:pgSz w:w="11910" w:h="16840"/>
          <w:pgMar w:top="620" w:right="620" w:bottom="142" w:left="1480" w:header="720" w:footer="720" w:gutter="0"/>
          <w:cols w:space="720"/>
        </w:sectPr>
      </w:pPr>
    </w:p>
    <w:p w14:paraId="076915B8" w14:textId="77777777" w:rsid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Приложение 1</w:t>
      </w:r>
    </w:p>
    <w:p w14:paraId="6572D6C2" w14:textId="77777777" w:rsidR="00132058" w:rsidRP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p>
    <w:tbl>
      <w:tblPr>
        <w:tblStyle w:val="aa"/>
        <w:tblW w:w="0" w:type="auto"/>
        <w:tblInd w:w="-572" w:type="dxa"/>
        <w:tblLook w:val="04A0" w:firstRow="1" w:lastRow="0" w:firstColumn="1" w:lastColumn="0" w:noHBand="0" w:noVBand="1"/>
      </w:tblPr>
      <w:tblGrid>
        <w:gridCol w:w="2107"/>
        <w:gridCol w:w="4965"/>
        <w:gridCol w:w="2845"/>
      </w:tblGrid>
      <w:tr w:rsidR="00132058" w:rsidRPr="00132058" w14:paraId="4F384C6B" w14:textId="77777777" w:rsidTr="0055067B">
        <w:tc>
          <w:tcPr>
            <w:tcW w:w="9917" w:type="dxa"/>
            <w:gridSpan w:val="3"/>
          </w:tcPr>
          <w:p w14:paraId="01A5C30C" w14:textId="77777777" w:rsidR="00132058" w:rsidRPr="00132058" w:rsidRDefault="00132058" w:rsidP="00132058">
            <w:pPr>
              <w:tabs>
                <w:tab w:val="left" w:pos="14570"/>
              </w:tabs>
              <w:ind w:right="1070"/>
              <w:jc w:val="center"/>
              <w:rPr>
                <w:rFonts w:ascii="Times New Roman" w:hAnsi="Times New Roman"/>
                <w:b/>
                <w:bCs/>
                <w:sz w:val="28"/>
                <w:szCs w:val="28"/>
                <w:lang w:val="ru-RU" w:eastAsia="ru-RU"/>
              </w:rPr>
            </w:pPr>
            <w:r w:rsidRPr="00132058">
              <w:rPr>
                <w:rFonts w:ascii="Times New Roman" w:hAnsi="Times New Roman"/>
                <w:b/>
                <w:bCs/>
                <w:sz w:val="28"/>
                <w:szCs w:val="28"/>
                <w:lang w:val="ru-RU" w:eastAsia="ru-RU"/>
              </w:rPr>
              <w:t>План мероприятий пришкольного лагеря «Волшебная страна»</w:t>
            </w:r>
          </w:p>
        </w:tc>
      </w:tr>
      <w:tr w:rsidR="00F9403C" w:rsidRPr="00132058" w14:paraId="1CC3A664" w14:textId="77777777" w:rsidTr="00132058">
        <w:tc>
          <w:tcPr>
            <w:tcW w:w="2107" w:type="dxa"/>
          </w:tcPr>
          <w:p w14:paraId="3DD89364" w14:textId="77777777"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Дата</w:t>
            </w:r>
            <w:proofErr w:type="spellEnd"/>
            <w:r w:rsidRPr="00132058">
              <w:rPr>
                <w:rFonts w:ascii="Times New Roman" w:hAnsi="Times New Roman"/>
                <w:bCs/>
                <w:sz w:val="24"/>
                <w:szCs w:val="24"/>
                <w:lang w:eastAsia="ru-RU"/>
              </w:rPr>
              <w:t xml:space="preserve"> </w:t>
            </w:r>
          </w:p>
        </w:tc>
        <w:tc>
          <w:tcPr>
            <w:tcW w:w="4965" w:type="dxa"/>
          </w:tcPr>
          <w:p w14:paraId="389B458F" w14:textId="77777777"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Название</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мероприятия</w:t>
            </w:r>
            <w:proofErr w:type="spellEnd"/>
          </w:p>
        </w:tc>
        <w:tc>
          <w:tcPr>
            <w:tcW w:w="2845" w:type="dxa"/>
          </w:tcPr>
          <w:p w14:paraId="37C85DCF" w14:textId="77777777"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Ответственные</w:t>
            </w:r>
            <w:proofErr w:type="spellEnd"/>
            <w:r w:rsidRPr="00132058">
              <w:rPr>
                <w:rFonts w:ascii="Times New Roman" w:hAnsi="Times New Roman"/>
                <w:bCs/>
                <w:sz w:val="24"/>
                <w:szCs w:val="24"/>
                <w:lang w:eastAsia="ru-RU"/>
              </w:rPr>
              <w:t xml:space="preserve">    </w:t>
            </w:r>
          </w:p>
        </w:tc>
      </w:tr>
      <w:tr w:rsidR="00F9403C" w:rsidRPr="00132058" w14:paraId="5E6CB083"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18D31C27"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 </w:t>
            </w:r>
            <w:proofErr w:type="spellStart"/>
            <w:r w:rsidRPr="00132058">
              <w:rPr>
                <w:rFonts w:ascii="Times New Roman" w:eastAsia="Times New Roman" w:hAnsi="Times New Roman"/>
                <w:b/>
                <w:sz w:val="24"/>
                <w:szCs w:val="24"/>
              </w:rPr>
              <w:t>день</w:t>
            </w:r>
            <w:proofErr w:type="spellEnd"/>
          </w:p>
          <w:p w14:paraId="75EBC521" w14:textId="77777777" w:rsidR="00F9403C" w:rsidRPr="00132058" w:rsidRDefault="00F9403C" w:rsidP="00F9403C">
            <w:pPr>
              <w:ind w:right="911"/>
              <w:contextualSpacing/>
              <w:rPr>
                <w:rFonts w:ascii="Times New Roman" w:eastAsia="Times New Roman" w:hAnsi="Times New Roman"/>
                <w:b/>
                <w:sz w:val="24"/>
                <w:szCs w:val="24"/>
              </w:rPr>
            </w:pPr>
          </w:p>
          <w:p w14:paraId="70F66F55" w14:textId="69F9752D" w:rsidR="00F9403C" w:rsidRPr="0093749E" w:rsidRDefault="00DB4826"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0</w:t>
            </w:r>
            <w:r>
              <w:rPr>
                <w:rFonts w:ascii="Times New Roman" w:eastAsia="Times New Roman" w:hAnsi="Times New Roman"/>
                <w:b/>
                <w:sz w:val="24"/>
                <w:szCs w:val="24"/>
                <w:lang w:val="ru-RU"/>
              </w:rPr>
              <w:t>2</w:t>
            </w:r>
            <w:r>
              <w:rPr>
                <w:rFonts w:ascii="Times New Roman" w:eastAsia="Times New Roman" w:hAnsi="Times New Roman"/>
                <w:b/>
                <w:sz w:val="24"/>
                <w:szCs w:val="24"/>
              </w:rPr>
              <w:t>.0</w:t>
            </w:r>
            <w:r>
              <w:rPr>
                <w:rFonts w:ascii="Times New Roman" w:eastAsia="Times New Roman" w:hAnsi="Times New Roman"/>
                <w:b/>
                <w:sz w:val="24"/>
                <w:szCs w:val="24"/>
                <w:lang w:val="ru-RU"/>
              </w:rPr>
              <w:t>6</w:t>
            </w:r>
            <w:r w:rsidR="00F9403C" w:rsidRPr="00132058">
              <w:rPr>
                <w:rFonts w:ascii="Times New Roman" w:eastAsia="Times New Roman" w:hAnsi="Times New Roman"/>
                <w:b/>
                <w:sz w:val="24"/>
                <w:szCs w:val="24"/>
              </w:rPr>
              <w:t>.2</w:t>
            </w:r>
            <w:r w:rsidR="0093749E">
              <w:rPr>
                <w:rFonts w:ascii="Times New Roman" w:eastAsia="Times New Roman" w:hAnsi="Times New Roman"/>
                <w:b/>
                <w:sz w:val="24"/>
                <w:szCs w:val="24"/>
                <w:lang w:val="ru-RU"/>
              </w:rPr>
              <w:t>5</w:t>
            </w:r>
          </w:p>
        </w:tc>
        <w:tc>
          <w:tcPr>
            <w:tcW w:w="4965" w:type="dxa"/>
            <w:tcBorders>
              <w:top w:val="single" w:sz="4" w:space="0" w:color="auto"/>
              <w:left w:val="single" w:sz="4" w:space="0" w:color="auto"/>
              <w:bottom w:val="single" w:sz="4" w:space="0" w:color="auto"/>
              <w:right w:val="single" w:sz="4" w:space="0" w:color="auto"/>
            </w:tcBorders>
          </w:tcPr>
          <w:p w14:paraId="391A02E5" w14:textId="77777777"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Организационный пери</w:t>
            </w:r>
            <w:r w:rsidR="00132058">
              <w:rPr>
                <w:rFonts w:ascii="Times New Roman" w:eastAsia="Times New Roman" w:hAnsi="Times New Roman"/>
                <w:b/>
                <w:sz w:val="24"/>
                <w:szCs w:val="24"/>
                <w:lang w:val="ru-RU"/>
              </w:rPr>
              <w:t>од смены. Формирование Отрядов.</w:t>
            </w:r>
          </w:p>
          <w:p w14:paraId="35EDDE23" w14:textId="77777777"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Игровой час «Играю я – играют друзья».</w:t>
            </w:r>
          </w:p>
          <w:p w14:paraId="016FC17B" w14:textId="77777777"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Общий сбор участников «Здравствуй, лагерь».</w:t>
            </w:r>
          </w:p>
          <w:p w14:paraId="34EC221B" w14:textId="3DC94643"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Инструктаж по технике безопасност</w:t>
            </w:r>
            <w:r w:rsidR="001C6AEE">
              <w:rPr>
                <w:rFonts w:ascii="Times New Roman" w:eastAsia="Times New Roman" w:hAnsi="Times New Roman"/>
                <w:sz w:val="24"/>
                <w:szCs w:val="24"/>
                <w:lang w:val="ru-RU"/>
              </w:rPr>
              <w:t>и.</w:t>
            </w:r>
          </w:p>
          <w:p w14:paraId="61E527BE" w14:textId="77777777" w:rsidR="00F9403C" w:rsidRPr="00132058" w:rsidRDefault="00F9403C" w:rsidP="00F9403C">
            <w:pPr>
              <w:ind w:right="911"/>
              <w:contextualSpacing/>
              <w:rPr>
                <w:rFonts w:ascii="Times New Roman" w:eastAsia="Times New Roman" w:hAnsi="Times New Roman"/>
                <w:b/>
                <w:sz w:val="24"/>
                <w:szCs w:val="24"/>
                <w:lang w:val="ru-RU"/>
              </w:rPr>
            </w:pPr>
          </w:p>
        </w:tc>
        <w:tc>
          <w:tcPr>
            <w:tcW w:w="2845" w:type="dxa"/>
            <w:tcBorders>
              <w:top w:val="single" w:sz="4" w:space="0" w:color="auto"/>
              <w:left w:val="single" w:sz="4" w:space="0" w:color="auto"/>
              <w:bottom w:val="single" w:sz="4" w:space="0" w:color="auto"/>
              <w:right w:val="single" w:sz="4" w:space="0" w:color="auto"/>
            </w:tcBorders>
          </w:tcPr>
          <w:p w14:paraId="2F329E3C" w14:textId="77777777" w:rsidR="00F9403C" w:rsidRPr="00132058" w:rsidRDefault="00F9403C" w:rsidP="00F9403C">
            <w:pPr>
              <w:ind w:right="911"/>
              <w:contextualSpacing/>
              <w:rPr>
                <w:rFonts w:ascii="Times New Roman" w:eastAsia="Times New Roman" w:hAnsi="Times New Roman"/>
                <w:sz w:val="24"/>
                <w:szCs w:val="24"/>
                <w:lang w:val="ru-RU"/>
              </w:rPr>
            </w:pPr>
          </w:p>
          <w:p w14:paraId="43ED2117" w14:textId="15D195B0"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Воспитатели, </w:t>
            </w:r>
            <w:r w:rsidR="001C6AEE">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sidR="001C6AEE">
              <w:rPr>
                <w:rFonts w:ascii="Times New Roman" w:eastAsia="Times New Roman" w:hAnsi="Times New Roman"/>
                <w:sz w:val="24"/>
                <w:szCs w:val="24"/>
                <w:lang w:val="ru-RU"/>
              </w:rPr>
              <w:t>.</w:t>
            </w:r>
          </w:p>
          <w:p w14:paraId="7B1B3928" w14:textId="77777777" w:rsidR="00F9403C" w:rsidRPr="00132058" w:rsidRDefault="00F9403C" w:rsidP="00F9403C">
            <w:pPr>
              <w:ind w:right="911"/>
              <w:contextualSpacing/>
              <w:jc w:val="both"/>
              <w:rPr>
                <w:rFonts w:ascii="Times New Roman" w:eastAsia="Times New Roman" w:hAnsi="Times New Roman"/>
                <w:sz w:val="24"/>
                <w:szCs w:val="24"/>
                <w:lang w:val="ru-RU"/>
              </w:rPr>
            </w:pPr>
          </w:p>
        </w:tc>
      </w:tr>
      <w:tr w:rsidR="00F9403C" w:rsidRPr="00132058" w14:paraId="42FA427D"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0ABC6A89"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 </w:t>
            </w:r>
            <w:proofErr w:type="spellStart"/>
            <w:r w:rsidRPr="00132058">
              <w:rPr>
                <w:rFonts w:ascii="Times New Roman" w:eastAsia="Times New Roman" w:hAnsi="Times New Roman"/>
                <w:b/>
                <w:sz w:val="24"/>
                <w:szCs w:val="24"/>
              </w:rPr>
              <w:t>день</w:t>
            </w:r>
            <w:proofErr w:type="spellEnd"/>
          </w:p>
          <w:p w14:paraId="794FAE2E" w14:textId="77777777" w:rsidR="00F9403C" w:rsidRPr="00132058" w:rsidRDefault="00F9403C" w:rsidP="00F9403C">
            <w:pPr>
              <w:ind w:right="911"/>
              <w:contextualSpacing/>
              <w:rPr>
                <w:rFonts w:ascii="Times New Roman" w:eastAsia="Times New Roman" w:hAnsi="Times New Roman"/>
                <w:b/>
                <w:sz w:val="24"/>
                <w:szCs w:val="24"/>
              </w:rPr>
            </w:pPr>
          </w:p>
          <w:p w14:paraId="00DA258F" w14:textId="33FF4580" w:rsidR="00F9403C" w:rsidRPr="0093749E"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sidR="0093749E">
              <w:rPr>
                <w:rFonts w:ascii="Times New Roman" w:eastAsia="Times New Roman" w:hAnsi="Times New Roman"/>
                <w:b/>
                <w:sz w:val="24"/>
                <w:szCs w:val="24"/>
                <w:lang w:val="ru-RU"/>
              </w:rPr>
              <w:t>3</w:t>
            </w:r>
            <w:r w:rsidRPr="00132058">
              <w:rPr>
                <w:rFonts w:ascii="Times New Roman" w:eastAsia="Times New Roman" w:hAnsi="Times New Roman"/>
                <w:b/>
                <w:sz w:val="24"/>
                <w:szCs w:val="24"/>
              </w:rPr>
              <w:t>.0</w:t>
            </w:r>
            <w:r w:rsidR="0093749E">
              <w:rPr>
                <w:rFonts w:ascii="Times New Roman" w:eastAsia="Times New Roman" w:hAnsi="Times New Roman"/>
                <w:b/>
                <w:sz w:val="24"/>
                <w:szCs w:val="24"/>
                <w:lang w:val="ru-RU"/>
              </w:rPr>
              <w:t>6.25</w:t>
            </w:r>
          </w:p>
        </w:tc>
        <w:tc>
          <w:tcPr>
            <w:tcW w:w="4965" w:type="dxa"/>
            <w:tcBorders>
              <w:top w:val="single" w:sz="4" w:space="0" w:color="auto"/>
              <w:left w:val="single" w:sz="4" w:space="0" w:color="auto"/>
              <w:bottom w:val="single" w:sz="4" w:space="0" w:color="auto"/>
              <w:right w:val="single" w:sz="4" w:space="0" w:color="auto"/>
            </w:tcBorders>
            <w:hideMark/>
          </w:tcPr>
          <w:p w14:paraId="4BDF8264" w14:textId="77777777"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Правила жизни в лагере.</w:t>
            </w:r>
          </w:p>
          <w:p w14:paraId="589A0CF2" w14:textId="77777777"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Разучивание лагерной песни.</w:t>
            </w:r>
          </w:p>
          <w:p w14:paraId="28EF8452" w14:textId="77777777"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14:paraId="07B4008E" w14:textId="77777777"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Познавательное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мероприятие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Эврика</w:t>
            </w:r>
            <w:proofErr w:type="spellEnd"/>
            <w:r w:rsidRPr="00132058">
              <w:rPr>
                <w:rFonts w:ascii="Times New Roman" w:eastAsia="Times New Roman" w:hAnsi="Times New Roman"/>
                <w:sz w:val="24"/>
                <w:szCs w:val="24"/>
              </w:rPr>
              <w:t>».</w:t>
            </w:r>
          </w:p>
        </w:tc>
        <w:tc>
          <w:tcPr>
            <w:tcW w:w="2845" w:type="dxa"/>
            <w:tcBorders>
              <w:top w:val="single" w:sz="4" w:space="0" w:color="auto"/>
              <w:left w:val="single" w:sz="4" w:space="0" w:color="auto"/>
              <w:bottom w:val="single" w:sz="4" w:space="0" w:color="auto"/>
              <w:right w:val="single" w:sz="4" w:space="0" w:color="auto"/>
            </w:tcBorders>
          </w:tcPr>
          <w:p w14:paraId="78BCF5E5"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711490F5" w14:textId="77777777" w:rsidR="00F9403C" w:rsidRPr="00132058" w:rsidRDefault="00F9403C" w:rsidP="00F9403C">
            <w:pPr>
              <w:ind w:right="911"/>
              <w:contextualSpacing/>
              <w:rPr>
                <w:rFonts w:ascii="Times New Roman" w:eastAsia="Times New Roman" w:hAnsi="Times New Roman"/>
                <w:sz w:val="24"/>
                <w:szCs w:val="24"/>
              </w:rPr>
            </w:pPr>
          </w:p>
          <w:p w14:paraId="3D09FB4B" w14:textId="77777777"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
        </w:tc>
      </w:tr>
      <w:tr w:rsidR="00F9403C" w:rsidRPr="00132058" w14:paraId="3C2B4699"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15D591E0"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3 </w:t>
            </w:r>
            <w:proofErr w:type="spellStart"/>
            <w:r w:rsidRPr="00132058">
              <w:rPr>
                <w:rFonts w:ascii="Times New Roman" w:eastAsia="Times New Roman" w:hAnsi="Times New Roman"/>
                <w:b/>
                <w:sz w:val="24"/>
                <w:szCs w:val="24"/>
              </w:rPr>
              <w:t>день</w:t>
            </w:r>
            <w:proofErr w:type="spellEnd"/>
          </w:p>
          <w:p w14:paraId="3D49F765" w14:textId="77777777" w:rsidR="00F9403C" w:rsidRPr="00132058" w:rsidRDefault="00F9403C" w:rsidP="00F9403C">
            <w:pPr>
              <w:ind w:right="911"/>
              <w:contextualSpacing/>
              <w:rPr>
                <w:rFonts w:ascii="Times New Roman" w:eastAsia="Times New Roman" w:hAnsi="Times New Roman"/>
                <w:b/>
                <w:sz w:val="24"/>
                <w:szCs w:val="24"/>
              </w:rPr>
            </w:pPr>
          </w:p>
          <w:p w14:paraId="59A4C04C" w14:textId="78E3CBF3" w:rsidR="00F9403C" w:rsidRPr="0093749E"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sidR="0093749E">
              <w:rPr>
                <w:rFonts w:ascii="Times New Roman" w:eastAsia="Times New Roman" w:hAnsi="Times New Roman"/>
                <w:b/>
                <w:sz w:val="24"/>
                <w:szCs w:val="24"/>
                <w:lang w:val="ru-RU"/>
              </w:rPr>
              <w:t>4</w:t>
            </w:r>
            <w:r w:rsidRPr="00132058">
              <w:rPr>
                <w:rFonts w:ascii="Times New Roman" w:eastAsia="Times New Roman" w:hAnsi="Times New Roman"/>
                <w:b/>
                <w:sz w:val="24"/>
                <w:szCs w:val="24"/>
              </w:rPr>
              <w:t>.0</w:t>
            </w:r>
            <w:r w:rsidR="0093749E">
              <w:rPr>
                <w:rFonts w:ascii="Times New Roman" w:eastAsia="Times New Roman" w:hAnsi="Times New Roman"/>
                <w:b/>
                <w:sz w:val="24"/>
                <w:szCs w:val="24"/>
                <w:lang w:val="ru-RU"/>
              </w:rPr>
              <w:t>6.25</w:t>
            </w:r>
          </w:p>
        </w:tc>
        <w:tc>
          <w:tcPr>
            <w:tcW w:w="4965" w:type="dxa"/>
            <w:tcBorders>
              <w:top w:val="single" w:sz="4" w:space="0" w:color="auto"/>
              <w:left w:val="single" w:sz="4" w:space="0" w:color="auto"/>
              <w:bottom w:val="single" w:sz="4" w:space="0" w:color="auto"/>
              <w:right w:val="single" w:sz="4" w:space="0" w:color="auto"/>
            </w:tcBorders>
            <w:hideMark/>
          </w:tcPr>
          <w:p w14:paraId="2071FEF3" w14:textId="77777777"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Погружение в игровой сюжет смены.</w:t>
            </w:r>
          </w:p>
          <w:p w14:paraId="504E73DD" w14:textId="77777777"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Тематический час «Открывая страницы интересной книги».</w:t>
            </w:r>
          </w:p>
          <w:p w14:paraId="6CBFB8FA" w14:textId="77777777" w:rsidR="00F9403C" w:rsidRPr="00132058" w:rsidRDefault="00E77F4D"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Творческая встреча орлят </w:t>
            </w:r>
            <w:r w:rsidR="00F9403C" w:rsidRPr="00132058">
              <w:rPr>
                <w:rFonts w:ascii="Times New Roman" w:eastAsia="Times New Roman" w:hAnsi="Times New Roman"/>
                <w:sz w:val="24"/>
                <w:szCs w:val="24"/>
                <w:lang w:val="ru-RU"/>
              </w:rPr>
              <w:t>«Знакомьтесь, это – мы!»</w:t>
            </w:r>
          </w:p>
          <w:p w14:paraId="12284AE8" w14:textId="77777777" w:rsidR="00F9403C" w:rsidRPr="00DB4826" w:rsidRDefault="00F9403C" w:rsidP="00DB4826">
            <w:pPr>
              <w:ind w:right="911"/>
              <w:contextualSpacing/>
              <w:rPr>
                <w:rFonts w:ascii="Times New Roman" w:eastAsia="Times New Roman" w:hAnsi="Times New Roman"/>
                <w:sz w:val="24"/>
                <w:szCs w:val="24"/>
                <w:lang w:val="ru-RU"/>
              </w:rPr>
            </w:pPr>
          </w:p>
        </w:tc>
        <w:tc>
          <w:tcPr>
            <w:tcW w:w="2845" w:type="dxa"/>
          </w:tcPr>
          <w:p w14:paraId="191CC39D"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2ECE51F7" w14:textId="04324F67"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624EE75D"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63403B90"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4 </w:t>
            </w:r>
            <w:proofErr w:type="spellStart"/>
            <w:r w:rsidRPr="00132058">
              <w:rPr>
                <w:rFonts w:ascii="Times New Roman" w:eastAsia="Times New Roman" w:hAnsi="Times New Roman"/>
                <w:b/>
                <w:sz w:val="24"/>
                <w:szCs w:val="24"/>
              </w:rPr>
              <w:t>день</w:t>
            </w:r>
            <w:proofErr w:type="spellEnd"/>
          </w:p>
          <w:p w14:paraId="3239F74D" w14:textId="77777777" w:rsidR="00990360" w:rsidRPr="00132058" w:rsidRDefault="00990360" w:rsidP="00F9403C">
            <w:pPr>
              <w:ind w:right="911"/>
              <w:contextualSpacing/>
              <w:rPr>
                <w:rFonts w:ascii="Times New Roman" w:eastAsia="Times New Roman" w:hAnsi="Times New Roman"/>
                <w:b/>
                <w:sz w:val="24"/>
                <w:szCs w:val="24"/>
              </w:rPr>
            </w:pPr>
          </w:p>
          <w:p w14:paraId="74D125B4" w14:textId="5E65A6FB" w:rsidR="00990360" w:rsidRPr="0093749E"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sidR="0093749E">
              <w:rPr>
                <w:rFonts w:ascii="Times New Roman" w:eastAsia="Times New Roman" w:hAnsi="Times New Roman"/>
                <w:b/>
                <w:sz w:val="24"/>
                <w:szCs w:val="24"/>
                <w:lang w:val="ru-RU"/>
              </w:rPr>
              <w:t>5</w:t>
            </w:r>
            <w:r w:rsidRPr="00132058">
              <w:rPr>
                <w:rFonts w:ascii="Times New Roman" w:eastAsia="Times New Roman" w:hAnsi="Times New Roman"/>
                <w:b/>
                <w:sz w:val="24"/>
                <w:szCs w:val="24"/>
              </w:rPr>
              <w:t>.0</w:t>
            </w:r>
            <w:r w:rsidR="0093749E">
              <w:rPr>
                <w:rFonts w:ascii="Times New Roman" w:eastAsia="Times New Roman" w:hAnsi="Times New Roman"/>
                <w:b/>
                <w:sz w:val="24"/>
                <w:szCs w:val="24"/>
                <w:lang w:val="ru-RU"/>
              </w:rPr>
              <w:t>6.25</w:t>
            </w:r>
          </w:p>
        </w:tc>
        <w:tc>
          <w:tcPr>
            <w:tcW w:w="4965" w:type="dxa"/>
            <w:tcBorders>
              <w:top w:val="single" w:sz="4" w:space="0" w:color="auto"/>
              <w:left w:val="single" w:sz="4" w:space="0" w:color="auto"/>
              <w:bottom w:val="single" w:sz="4" w:space="0" w:color="auto"/>
              <w:right w:val="single" w:sz="4" w:space="0" w:color="auto"/>
            </w:tcBorders>
            <w:hideMark/>
          </w:tcPr>
          <w:p w14:paraId="16A05757" w14:textId="77777777" w:rsidR="00F9403C" w:rsidRPr="00132058"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Лагерь – это здорово!</w:t>
            </w:r>
          </w:p>
          <w:p w14:paraId="20435C48" w14:textId="77777777"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игрового центра «Планета развлечений».</w:t>
            </w:r>
          </w:p>
          <w:p w14:paraId="5337E80F" w14:textId="77777777"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 xml:space="preserve">Игровая программа «Снова в школу мы идём!» (представление школьных </w:t>
            </w:r>
            <w:r w:rsidRPr="00132058">
              <w:rPr>
                <w:rFonts w:ascii="Times New Roman" w:eastAsia="Times New Roman" w:hAnsi="Times New Roman"/>
                <w:sz w:val="24"/>
                <w:szCs w:val="24"/>
                <w:lang w:val="ru-RU"/>
              </w:rPr>
              <w:t>знаний в форме интересных игр).</w:t>
            </w:r>
          </w:p>
        </w:tc>
        <w:tc>
          <w:tcPr>
            <w:tcW w:w="2845" w:type="dxa"/>
          </w:tcPr>
          <w:p w14:paraId="10C3AB7E"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22CE603E" w14:textId="7F89236A"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0EC3921B"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080EC783"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5 </w:t>
            </w:r>
            <w:proofErr w:type="spellStart"/>
            <w:r w:rsidRPr="00132058">
              <w:rPr>
                <w:rFonts w:ascii="Times New Roman" w:eastAsia="Times New Roman" w:hAnsi="Times New Roman"/>
                <w:b/>
                <w:sz w:val="24"/>
                <w:szCs w:val="24"/>
              </w:rPr>
              <w:t>день</w:t>
            </w:r>
            <w:proofErr w:type="spellEnd"/>
          </w:p>
          <w:p w14:paraId="3A088F35" w14:textId="77777777" w:rsidR="00990360" w:rsidRPr="00132058" w:rsidRDefault="00990360" w:rsidP="00F9403C">
            <w:pPr>
              <w:ind w:right="911"/>
              <w:contextualSpacing/>
              <w:rPr>
                <w:rFonts w:ascii="Times New Roman" w:eastAsia="Times New Roman" w:hAnsi="Times New Roman"/>
                <w:b/>
                <w:sz w:val="24"/>
                <w:szCs w:val="24"/>
              </w:rPr>
            </w:pPr>
          </w:p>
          <w:p w14:paraId="756ABAF1" w14:textId="16EB88B3" w:rsidR="00990360" w:rsidRPr="001C6AEE"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sidR="001C6AEE">
              <w:rPr>
                <w:rFonts w:ascii="Times New Roman" w:eastAsia="Times New Roman" w:hAnsi="Times New Roman"/>
                <w:b/>
                <w:sz w:val="24"/>
                <w:szCs w:val="24"/>
                <w:lang w:val="ru-RU"/>
              </w:rPr>
              <w:t>6</w:t>
            </w:r>
            <w:r w:rsidRPr="00132058">
              <w:rPr>
                <w:rFonts w:ascii="Times New Roman" w:eastAsia="Times New Roman" w:hAnsi="Times New Roman"/>
                <w:b/>
                <w:sz w:val="24"/>
                <w:szCs w:val="24"/>
              </w:rPr>
              <w:t>.0</w:t>
            </w:r>
            <w:r w:rsidR="001C6AEE">
              <w:rPr>
                <w:rFonts w:ascii="Times New Roman" w:eastAsia="Times New Roman" w:hAnsi="Times New Roman"/>
                <w:b/>
                <w:sz w:val="24"/>
                <w:szCs w:val="24"/>
                <w:lang w:val="ru-RU"/>
              </w:rPr>
              <w:t>6.25</w:t>
            </w:r>
          </w:p>
        </w:tc>
        <w:tc>
          <w:tcPr>
            <w:tcW w:w="4965" w:type="dxa"/>
            <w:tcBorders>
              <w:top w:val="single" w:sz="4" w:space="0" w:color="auto"/>
              <w:left w:val="single" w:sz="4" w:space="0" w:color="auto"/>
              <w:bottom w:val="single" w:sz="4" w:space="0" w:color="auto"/>
              <w:right w:val="single" w:sz="4" w:space="0" w:color="auto"/>
            </w:tcBorders>
            <w:hideMark/>
          </w:tcPr>
          <w:p w14:paraId="1A92B5D3" w14:textId="77777777"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w:t>
            </w:r>
            <w:r w:rsidR="00990360" w:rsidRPr="00132058">
              <w:rPr>
                <w:rFonts w:ascii="Times New Roman" w:eastAsia="Times New Roman" w:hAnsi="Times New Roman"/>
                <w:b/>
                <w:sz w:val="24"/>
                <w:szCs w:val="24"/>
                <w:lang w:val="ru-RU"/>
              </w:rPr>
              <w:t>ь «Национальные игры и забавы».</w:t>
            </w:r>
          </w:p>
          <w:p w14:paraId="09562650" w14:textId="77777777"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Время отрядного творчества «Мы – Орлята!»</w:t>
            </w:r>
            <w:r w:rsidRPr="00132058">
              <w:rPr>
                <w:rFonts w:ascii="Times New Roman" w:eastAsia="Times New Roman" w:hAnsi="Times New Roman"/>
                <w:sz w:val="24"/>
                <w:szCs w:val="24"/>
                <w:lang w:val="ru-RU"/>
              </w:rPr>
              <w:t>.</w:t>
            </w:r>
          </w:p>
          <w:p w14:paraId="4908898D" w14:textId="77777777"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Игровая программа «Мы – одна команда!»</w:t>
            </w:r>
          </w:p>
          <w:p w14:paraId="6791D2CB" w14:textId="77777777" w:rsidR="00F9403C" w:rsidRPr="00132058" w:rsidRDefault="00990360"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Посещение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кинотеатра</w:t>
            </w:r>
            <w:proofErr w:type="spellEnd"/>
            <w:r w:rsidRPr="00132058">
              <w:rPr>
                <w:rFonts w:ascii="Times New Roman" w:eastAsia="Times New Roman" w:hAnsi="Times New Roman"/>
                <w:sz w:val="24"/>
                <w:szCs w:val="24"/>
              </w:rPr>
              <w:t>.</w:t>
            </w:r>
          </w:p>
        </w:tc>
        <w:tc>
          <w:tcPr>
            <w:tcW w:w="2845" w:type="dxa"/>
          </w:tcPr>
          <w:p w14:paraId="5CEC261F"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60509727" w14:textId="3D96CABA"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46ACBF56"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7FC8CE9A"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6 </w:t>
            </w:r>
            <w:proofErr w:type="spellStart"/>
            <w:r w:rsidRPr="00132058">
              <w:rPr>
                <w:rFonts w:ascii="Times New Roman" w:eastAsia="Times New Roman" w:hAnsi="Times New Roman"/>
                <w:b/>
                <w:sz w:val="24"/>
                <w:szCs w:val="24"/>
              </w:rPr>
              <w:t>день</w:t>
            </w:r>
            <w:proofErr w:type="spellEnd"/>
          </w:p>
          <w:p w14:paraId="55AADE02" w14:textId="77777777" w:rsidR="00990360" w:rsidRPr="00132058" w:rsidRDefault="00990360" w:rsidP="00F9403C">
            <w:pPr>
              <w:ind w:right="911"/>
              <w:contextualSpacing/>
              <w:rPr>
                <w:rFonts w:ascii="Times New Roman" w:eastAsia="Times New Roman" w:hAnsi="Times New Roman"/>
                <w:b/>
                <w:sz w:val="24"/>
                <w:szCs w:val="24"/>
              </w:rPr>
            </w:pPr>
          </w:p>
          <w:p w14:paraId="1713DA81" w14:textId="1E0420E6" w:rsidR="00990360" w:rsidRPr="009616C0" w:rsidRDefault="009616C0"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9.06.25</w:t>
            </w:r>
          </w:p>
        </w:tc>
        <w:tc>
          <w:tcPr>
            <w:tcW w:w="4965" w:type="dxa"/>
            <w:tcBorders>
              <w:top w:val="single" w:sz="4" w:space="0" w:color="auto"/>
              <w:left w:val="single" w:sz="4" w:space="0" w:color="auto"/>
              <w:bottom w:val="single" w:sz="4" w:space="0" w:color="auto"/>
              <w:right w:val="single" w:sz="4" w:space="0" w:color="auto"/>
            </w:tcBorders>
          </w:tcPr>
          <w:p w14:paraId="6FB2504A" w14:textId="77777777"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Национальные игры и забавы н</w:t>
            </w:r>
            <w:r w:rsidR="00990360" w:rsidRPr="00132058">
              <w:rPr>
                <w:rFonts w:ascii="Times New Roman" w:eastAsia="Times New Roman" w:hAnsi="Times New Roman"/>
                <w:b/>
                <w:sz w:val="24"/>
                <w:szCs w:val="24"/>
                <w:lang w:val="ru-RU"/>
              </w:rPr>
              <w:t>ародов республики Башкортостан.</w:t>
            </w:r>
          </w:p>
          <w:p w14:paraId="26BF2763" w14:textId="77777777"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Познавательно – развлекательное мероприятие «Праздник дружбы и добра».</w:t>
            </w:r>
          </w:p>
          <w:p w14:paraId="324C0295" w14:textId="77777777" w:rsidR="00990360"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краеведческого музея.</w:t>
            </w:r>
          </w:p>
        </w:tc>
        <w:tc>
          <w:tcPr>
            <w:tcW w:w="2845" w:type="dxa"/>
          </w:tcPr>
          <w:p w14:paraId="351EBDAE"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290BD9BC" w14:textId="6A7F6A52"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16CBC9B7"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6C352F5D"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7 </w:t>
            </w:r>
            <w:proofErr w:type="spellStart"/>
            <w:r w:rsidRPr="00132058">
              <w:rPr>
                <w:rFonts w:ascii="Times New Roman" w:eastAsia="Times New Roman" w:hAnsi="Times New Roman"/>
                <w:b/>
                <w:sz w:val="24"/>
                <w:szCs w:val="24"/>
              </w:rPr>
              <w:t>день</w:t>
            </w:r>
            <w:proofErr w:type="spellEnd"/>
          </w:p>
          <w:p w14:paraId="4F66FCEB" w14:textId="77777777" w:rsidR="00990360" w:rsidRPr="00132058" w:rsidRDefault="00990360" w:rsidP="00F9403C">
            <w:pPr>
              <w:ind w:right="911"/>
              <w:contextualSpacing/>
              <w:rPr>
                <w:rFonts w:ascii="Times New Roman" w:eastAsia="Times New Roman" w:hAnsi="Times New Roman"/>
                <w:b/>
                <w:sz w:val="24"/>
                <w:szCs w:val="24"/>
              </w:rPr>
            </w:pPr>
          </w:p>
          <w:p w14:paraId="3D01A035" w14:textId="4496706A" w:rsidR="00990360" w:rsidRPr="009616C0" w:rsidRDefault="009616C0"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10.06.25</w:t>
            </w:r>
          </w:p>
        </w:tc>
        <w:tc>
          <w:tcPr>
            <w:tcW w:w="4965" w:type="dxa"/>
            <w:tcBorders>
              <w:top w:val="single" w:sz="4" w:space="0" w:color="auto"/>
              <w:left w:val="single" w:sz="4" w:space="0" w:color="auto"/>
              <w:bottom w:val="single" w:sz="4" w:space="0" w:color="auto"/>
              <w:right w:val="single" w:sz="4" w:space="0" w:color="auto"/>
            </w:tcBorders>
            <w:hideMark/>
          </w:tcPr>
          <w:p w14:paraId="026BED1F" w14:textId="77777777"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lastRenderedPageBreak/>
              <w:t>Тематический ден</w:t>
            </w:r>
            <w:r w:rsidR="00990360" w:rsidRPr="00132058">
              <w:rPr>
                <w:rFonts w:ascii="Times New Roman" w:eastAsia="Times New Roman" w:hAnsi="Times New Roman"/>
                <w:b/>
                <w:sz w:val="24"/>
                <w:szCs w:val="24"/>
                <w:lang w:val="ru-RU"/>
              </w:rPr>
              <w:t xml:space="preserve">ь «Устное </w:t>
            </w:r>
            <w:r w:rsidR="00990360" w:rsidRPr="00132058">
              <w:rPr>
                <w:rFonts w:ascii="Times New Roman" w:eastAsia="Times New Roman" w:hAnsi="Times New Roman"/>
                <w:b/>
                <w:sz w:val="24"/>
                <w:szCs w:val="24"/>
                <w:lang w:val="ru-RU"/>
              </w:rPr>
              <w:lastRenderedPageBreak/>
              <w:t>народное творчество».</w:t>
            </w:r>
          </w:p>
          <w:p w14:paraId="017465E7" w14:textId="77777777"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Конкурс знатоков «Ларец народной мудрости».</w:t>
            </w:r>
          </w:p>
          <w:p w14:paraId="697605C4" w14:textId="77777777" w:rsidR="00F9403C"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Театральный час «Там на неведомых дорожках».</w:t>
            </w:r>
          </w:p>
          <w:p w14:paraId="16D7887A" w14:textId="4227D4C7" w:rsidR="00E77F4D" w:rsidRPr="00E77F4D" w:rsidRDefault="00E77F4D" w:rsidP="008A7A66">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77F4D">
              <w:rPr>
                <w:rFonts w:ascii="Times New Roman" w:eastAsia="Times New Roman" w:hAnsi="Times New Roman"/>
                <w:sz w:val="24"/>
                <w:szCs w:val="24"/>
                <w:lang w:val="ru-RU"/>
              </w:rPr>
              <w:t>Литературное путешествие «Сказочные школы»</w:t>
            </w:r>
            <w:r>
              <w:rPr>
                <w:rFonts w:ascii="Times New Roman" w:eastAsia="Times New Roman" w:hAnsi="Times New Roman"/>
                <w:sz w:val="24"/>
                <w:szCs w:val="24"/>
                <w:lang w:val="ru-RU"/>
              </w:rPr>
              <w:t>.</w:t>
            </w:r>
          </w:p>
        </w:tc>
        <w:tc>
          <w:tcPr>
            <w:tcW w:w="2845" w:type="dxa"/>
          </w:tcPr>
          <w:p w14:paraId="29963C30"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lastRenderedPageBreak/>
              <w:t xml:space="preserve">Воспитатели, </w:t>
            </w:r>
            <w:r>
              <w:rPr>
                <w:rFonts w:ascii="Times New Roman" w:eastAsia="Times New Roman" w:hAnsi="Times New Roman"/>
                <w:sz w:val="24"/>
                <w:szCs w:val="24"/>
                <w:lang w:val="ru-RU"/>
              </w:rPr>
              <w:lastRenderedPageBreak/>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659B6DAF" w14:textId="775F99A5"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07CE80BE"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23061D9E"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 xml:space="preserve">8 </w:t>
            </w:r>
            <w:proofErr w:type="spellStart"/>
            <w:r w:rsidRPr="00132058">
              <w:rPr>
                <w:rFonts w:ascii="Times New Roman" w:eastAsia="Times New Roman" w:hAnsi="Times New Roman"/>
                <w:b/>
                <w:sz w:val="24"/>
                <w:szCs w:val="24"/>
              </w:rPr>
              <w:t>день</w:t>
            </w:r>
            <w:proofErr w:type="spellEnd"/>
          </w:p>
          <w:p w14:paraId="3CAAE95A" w14:textId="77777777" w:rsidR="00990360" w:rsidRPr="00132058" w:rsidRDefault="00990360" w:rsidP="00F9403C">
            <w:pPr>
              <w:ind w:right="911"/>
              <w:contextualSpacing/>
              <w:rPr>
                <w:rFonts w:ascii="Times New Roman" w:eastAsia="Times New Roman" w:hAnsi="Times New Roman"/>
                <w:b/>
                <w:sz w:val="24"/>
                <w:szCs w:val="24"/>
              </w:rPr>
            </w:pPr>
          </w:p>
          <w:p w14:paraId="03C6E8F5" w14:textId="13CC3ECD" w:rsidR="00990360" w:rsidRPr="009616C0" w:rsidRDefault="009616C0"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11.06.25</w:t>
            </w:r>
          </w:p>
        </w:tc>
        <w:tc>
          <w:tcPr>
            <w:tcW w:w="4965" w:type="dxa"/>
            <w:tcBorders>
              <w:top w:val="single" w:sz="4" w:space="0" w:color="auto"/>
              <w:left w:val="single" w:sz="4" w:space="0" w:color="auto"/>
              <w:bottom w:val="single" w:sz="4" w:space="0" w:color="auto"/>
              <w:right w:val="single" w:sz="4" w:space="0" w:color="auto"/>
            </w:tcBorders>
            <w:hideMark/>
          </w:tcPr>
          <w:p w14:paraId="38C49B8E" w14:textId="5EB0DD54" w:rsidR="00E77F4D" w:rsidRPr="008A7A66"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«Устное народное тво</w:t>
            </w:r>
            <w:r w:rsidR="00990360" w:rsidRPr="00132058">
              <w:rPr>
                <w:rFonts w:ascii="Times New Roman" w:eastAsia="Times New Roman" w:hAnsi="Times New Roman"/>
                <w:b/>
                <w:sz w:val="24"/>
                <w:szCs w:val="24"/>
                <w:lang w:val="ru-RU"/>
              </w:rPr>
              <w:t>рчество народов Башкортостана».</w:t>
            </w:r>
          </w:p>
          <w:p w14:paraId="1C106A41" w14:textId="0E524FB2" w:rsidR="00E77F4D" w:rsidRPr="00E77F4D" w:rsidRDefault="00990360" w:rsidP="008A7A66">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Воспитательное мероприятие «Родина малая, славная самая».</w:t>
            </w:r>
            <w:r w:rsidR="00E77F4D">
              <w:rPr>
                <w:rFonts w:ascii="Times New Roman" w:eastAsia="Times New Roman" w:hAnsi="Times New Roman"/>
                <w:sz w:val="24"/>
                <w:szCs w:val="24"/>
                <w:lang w:val="ru-RU"/>
              </w:rPr>
              <w:t xml:space="preserve"> </w:t>
            </w:r>
          </w:p>
        </w:tc>
        <w:tc>
          <w:tcPr>
            <w:tcW w:w="2845" w:type="dxa"/>
          </w:tcPr>
          <w:p w14:paraId="3F511B54"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3CC90B97" w14:textId="038FD0FD"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35777C4F"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182DA72F"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9 </w:t>
            </w:r>
            <w:proofErr w:type="spellStart"/>
            <w:r w:rsidRPr="00132058">
              <w:rPr>
                <w:rFonts w:ascii="Times New Roman" w:eastAsia="Times New Roman" w:hAnsi="Times New Roman"/>
                <w:b/>
                <w:sz w:val="24"/>
                <w:szCs w:val="24"/>
              </w:rPr>
              <w:t>день</w:t>
            </w:r>
            <w:proofErr w:type="spellEnd"/>
          </w:p>
          <w:p w14:paraId="2A73655B" w14:textId="77777777" w:rsidR="00990360" w:rsidRPr="00132058" w:rsidRDefault="00990360" w:rsidP="00F9403C">
            <w:pPr>
              <w:ind w:right="911"/>
              <w:contextualSpacing/>
              <w:rPr>
                <w:rFonts w:ascii="Times New Roman" w:eastAsia="Times New Roman" w:hAnsi="Times New Roman"/>
                <w:b/>
                <w:sz w:val="24"/>
                <w:szCs w:val="24"/>
              </w:rPr>
            </w:pPr>
          </w:p>
          <w:p w14:paraId="28041F23" w14:textId="2B710F8F" w:rsidR="00990360" w:rsidRPr="009616C0" w:rsidRDefault="009616C0"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16.06.25</w:t>
            </w:r>
          </w:p>
          <w:p w14:paraId="412B5BB4" w14:textId="77777777" w:rsidR="00990360" w:rsidRPr="00132058" w:rsidRDefault="00990360" w:rsidP="00F9403C">
            <w:pPr>
              <w:ind w:right="911"/>
              <w:contextualSpacing/>
              <w:rPr>
                <w:rFonts w:ascii="Times New Roman" w:eastAsia="Times New Roman" w:hAnsi="Times New Roman"/>
                <w:b/>
                <w:sz w:val="24"/>
                <w:szCs w:val="24"/>
              </w:rPr>
            </w:pPr>
          </w:p>
          <w:p w14:paraId="3769E800" w14:textId="77777777"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14:paraId="74F61925" w14:textId="77777777"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990360" w:rsidRPr="0055067B">
              <w:rPr>
                <w:rFonts w:ascii="Times New Roman" w:eastAsia="Times New Roman" w:hAnsi="Times New Roman"/>
                <w:b/>
                <w:sz w:val="24"/>
                <w:szCs w:val="24"/>
                <w:lang w:val="ru-RU"/>
              </w:rPr>
              <w:t>Национальные и народные танцы».</w:t>
            </w:r>
          </w:p>
          <w:p w14:paraId="202F95C8" w14:textId="77777777" w:rsidR="00F9403C"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Танцевальный час «В ритмах детства».</w:t>
            </w:r>
          </w:p>
          <w:p w14:paraId="63124505" w14:textId="1B6DEDFE" w:rsidR="00F9403C" w:rsidRPr="00E61AA2"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Час информации «Похвальное слово учителю»</w:t>
            </w:r>
            <w:r>
              <w:rPr>
                <w:rFonts w:ascii="Times New Roman" w:eastAsia="Times New Roman" w:hAnsi="Times New Roman"/>
                <w:sz w:val="24"/>
                <w:szCs w:val="24"/>
                <w:lang w:val="ru-RU"/>
              </w:rPr>
              <w:t>.</w:t>
            </w:r>
          </w:p>
        </w:tc>
        <w:tc>
          <w:tcPr>
            <w:tcW w:w="2845" w:type="dxa"/>
          </w:tcPr>
          <w:p w14:paraId="76A696F4"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4EEEAD34" w14:textId="25923FCE"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6C62E427"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43E8A310"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10 </w:t>
            </w:r>
            <w:proofErr w:type="spellStart"/>
            <w:r w:rsidRPr="00132058">
              <w:rPr>
                <w:rFonts w:ascii="Times New Roman" w:eastAsia="Times New Roman" w:hAnsi="Times New Roman"/>
                <w:b/>
                <w:sz w:val="24"/>
                <w:szCs w:val="24"/>
              </w:rPr>
              <w:t>день</w:t>
            </w:r>
            <w:proofErr w:type="spellEnd"/>
          </w:p>
          <w:p w14:paraId="4EC477C6" w14:textId="77777777" w:rsidR="00990360" w:rsidRPr="00132058" w:rsidRDefault="00990360" w:rsidP="00F9403C">
            <w:pPr>
              <w:ind w:right="911"/>
              <w:contextualSpacing/>
              <w:rPr>
                <w:rFonts w:ascii="Times New Roman" w:eastAsia="Times New Roman" w:hAnsi="Times New Roman"/>
                <w:b/>
                <w:sz w:val="24"/>
                <w:szCs w:val="24"/>
              </w:rPr>
            </w:pPr>
          </w:p>
          <w:p w14:paraId="6233D466" w14:textId="54819F8B" w:rsidR="00990360" w:rsidRPr="009616C0"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1</w:t>
            </w:r>
            <w:r w:rsidR="009616C0">
              <w:rPr>
                <w:rFonts w:ascii="Times New Roman" w:eastAsia="Times New Roman" w:hAnsi="Times New Roman"/>
                <w:b/>
                <w:sz w:val="24"/>
                <w:szCs w:val="24"/>
                <w:lang w:val="ru-RU"/>
              </w:rPr>
              <w:t>7.06.25</w:t>
            </w:r>
          </w:p>
        </w:tc>
        <w:tc>
          <w:tcPr>
            <w:tcW w:w="4965" w:type="dxa"/>
            <w:tcBorders>
              <w:top w:val="single" w:sz="4" w:space="0" w:color="auto"/>
              <w:left w:val="single" w:sz="4" w:space="0" w:color="auto"/>
              <w:bottom w:val="single" w:sz="4" w:space="0" w:color="auto"/>
              <w:right w:val="single" w:sz="4" w:space="0" w:color="auto"/>
            </w:tcBorders>
            <w:hideMark/>
          </w:tcPr>
          <w:p w14:paraId="7968355A" w14:textId="77777777"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  «Национальные и народные танцы на</w:t>
            </w:r>
            <w:r w:rsidR="00990360" w:rsidRPr="0055067B">
              <w:rPr>
                <w:rFonts w:ascii="Times New Roman" w:eastAsia="Times New Roman" w:hAnsi="Times New Roman"/>
                <w:b/>
                <w:sz w:val="24"/>
                <w:szCs w:val="24"/>
                <w:lang w:val="ru-RU"/>
              </w:rPr>
              <w:t>родов республики Башкортостан».</w:t>
            </w:r>
          </w:p>
          <w:p w14:paraId="2DD3B7E8" w14:textId="77777777" w:rsidR="00E61AA2"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Танцевальн</w:t>
            </w:r>
            <w:r w:rsidRPr="0055067B">
              <w:rPr>
                <w:rFonts w:ascii="Times New Roman" w:eastAsia="Times New Roman" w:hAnsi="Times New Roman"/>
                <w:sz w:val="24"/>
                <w:szCs w:val="24"/>
                <w:lang w:val="ru-RU"/>
              </w:rPr>
              <w:t xml:space="preserve">ая программа «Танцуем </w:t>
            </w:r>
            <w:r w:rsidR="00E61AA2">
              <w:rPr>
                <w:rFonts w:ascii="Times New Roman" w:eastAsia="Times New Roman" w:hAnsi="Times New Roman"/>
                <w:sz w:val="24"/>
                <w:szCs w:val="24"/>
                <w:lang w:val="ru-RU"/>
              </w:rPr>
              <w:t>вместе!</w:t>
            </w:r>
            <w:r w:rsidR="00132058" w:rsidRPr="0055067B">
              <w:rPr>
                <w:rFonts w:ascii="Times New Roman" w:eastAsia="Times New Roman" w:hAnsi="Times New Roman"/>
                <w:sz w:val="24"/>
                <w:szCs w:val="24"/>
                <w:lang w:val="ru-RU"/>
              </w:rPr>
              <w:t>»</w:t>
            </w:r>
            <w:r w:rsidRPr="0055067B">
              <w:rPr>
                <w:rFonts w:ascii="Times New Roman" w:eastAsia="Times New Roman" w:hAnsi="Times New Roman"/>
                <w:sz w:val="24"/>
                <w:szCs w:val="24"/>
                <w:lang w:val="ru-RU"/>
              </w:rPr>
              <w:t>.</w:t>
            </w:r>
          </w:p>
          <w:p w14:paraId="5AE33D13" w14:textId="77777777"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Посещение </w:t>
            </w:r>
            <w:proofErr w:type="spellStart"/>
            <w:r w:rsidRPr="0055067B">
              <w:rPr>
                <w:rFonts w:ascii="Times New Roman" w:eastAsia="Times New Roman" w:hAnsi="Times New Roman"/>
                <w:sz w:val="24"/>
                <w:szCs w:val="24"/>
                <w:lang w:val="ru-RU"/>
              </w:rPr>
              <w:t>Экологоческого</w:t>
            </w:r>
            <w:proofErr w:type="spellEnd"/>
            <w:r w:rsidRPr="0055067B">
              <w:rPr>
                <w:rFonts w:ascii="Times New Roman" w:eastAsia="Times New Roman" w:hAnsi="Times New Roman"/>
                <w:sz w:val="24"/>
                <w:szCs w:val="24"/>
                <w:lang w:val="ru-RU"/>
              </w:rPr>
              <w:t xml:space="preserve"> центра.</w:t>
            </w:r>
          </w:p>
        </w:tc>
        <w:tc>
          <w:tcPr>
            <w:tcW w:w="2845" w:type="dxa"/>
          </w:tcPr>
          <w:p w14:paraId="6CDF9126"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5AAAFAC3" w14:textId="635271AB"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58FF878B"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28D799CA"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11 </w:t>
            </w:r>
            <w:proofErr w:type="spellStart"/>
            <w:r w:rsidRPr="00132058">
              <w:rPr>
                <w:rFonts w:ascii="Times New Roman" w:eastAsia="Times New Roman" w:hAnsi="Times New Roman"/>
                <w:b/>
                <w:sz w:val="24"/>
                <w:szCs w:val="24"/>
              </w:rPr>
              <w:t>день</w:t>
            </w:r>
            <w:proofErr w:type="spellEnd"/>
          </w:p>
          <w:p w14:paraId="7233AA54" w14:textId="77777777" w:rsidR="00990360" w:rsidRPr="00132058" w:rsidRDefault="00990360" w:rsidP="00F9403C">
            <w:pPr>
              <w:ind w:right="911"/>
              <w:contextualSpacing/>
              <w:rPr>
                <w:rFonts w:ascii="Times New Roman" w:eastAsia="Times New Roman" w:hAnsi="Times New Roman"/>
                <w:b/>
                <w:sz w:val="24"/>
                <w:szCs w:val="24"/>
              </w:rPr>
            </w:pPr>
          </w:p>
          <w:p w14:paraId="431A5173" w14:textId="25EC2D14" w:rsidR="00990360" w:rsidRPr="009616C0"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1</w:t>
            </w:r>
            <w:r w:rsidR="009616C0">
              <w:rPr>
                <w:rFonts w:ascii="Times New Roman" w:eastAsia="Times New Roman" w:hAnsi="Times New Roman"/>
                <w:b/>
                <w:sz w:val="24"/>
                <w:szCs w:val="24"/>
                <w:lang w:val="ru-RU"/>
              </w:rPr>
              <w:t>8.06.25</w:t>
            </w:r>
          </w:p>
        </w:tc>
        <w:tc>
          <w:tcPr>
            <w:tcW w:w="4965" w:type="dxa"/>
            <w:tcBorders>
              <w:top w:val="single" w:sz="4" w:space="0" w:color="auto"/>
              <w:left w:val="single" w:sz="4" w:space="0" w:color="auto"/>
              <w:bottom w:val="single" w:sz="4" w:space="0" w:color="auto"/>
              <w:right w:val="single" w:sz="4" w:space="0" w:color="auto"/>
            </w:tcBorders>
            <w:hideMark/>
          </w:tcPr>
          <w:p w14:paraId="63B38935" w14:textId="77777777"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«В</w:t>
            </w:r>
            <w:r w:rsidR="00990360" w:rsidRPr="0055067B">
              <w:rPr>
                <w:rFonts w:ascii="Times New Roman" w:eastAsia="Times New Roman" w:hAnsi="Times New Roman"/>
                <w:b/>
                <w:sz w:val="24"/>
                <w:szCs w:val="24"/>
                <w:lang w:val="ru-RU"/>
              </w:rPr>
              <w:t>еликие изобретения и открытия».</w:t>
            </w:r>
          </w:p>
          <w:p w14:paraId="79A3ADB0" w14:textId="77777777"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Научно- познавательные встречи «Мир науки вокруг меня».</w:t>
            </w:r>
          </w:p>
          <w:p w14:paraId="174B274F" w14:textId="77777777"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Конкурсная программа «</w:t>
            </w:r>
            <w:r w:rsidR="00E61AA2">
              <w:rPr>
                <w:rFonts w:ascii="Times New Roman" w:eastAsia="Times New Roman" w:hAnsi="Times New Roman"/>
                <w:sz w:val="24"/>
                <w:szCs w:val="24"/>
                <w:lang w:val="ru-RU"/>
              </w:rPr>
              <w:t>Эврика!</w:t>
            </w:r>
            <w:r w:rsidR="00132058" w:rsidRPr="0055067B">
              <w:rPr>
                <w:rFonts w:ascii="Times New Roman" w:eastAsia="Times New Roman" w:hAnsi="Times New Roman"/>
                <w:sz w:val="24"/>
                <w:szCs w:val="24"/>
                <w:lang w:val="ru-RU"/>
              </w:rPr>
              <w:t>»</w:t>
            </w:r>
            <w:r w:rsidR="00F9403C" w:rsidRPr="0055067B">
              <w:rPr>
                <w:rFonts w:ascii="Times New Roman" w:eastAsia="Times New Roman" w:hAnsi="Times New Roman"/>
                <w:sz w:val="24"/>
                <w:szCs w:val="24"/>
                <w:lang w:val="ru-RU"/>
              </w:rPr>
              <w:t>.</w:t>
            </w:r>
          </w:p>
          <w:p w14:paraId="392FCA9B" w14:textId="77777777" w:rsidR="00990360"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Киновечер «Большая п</w:t>
            </w:r>
            <w:r w:rsidRPr="0055067B">
              <w:rPr>
                <w:rFonts w:ascii="Times New Roman" w:eastAsia="Times New Roman" w:hAnsi="Times New Roman"/>
                <w:sz w:val="24"/>
                <w:szCs w:val="24"/>
                <w:lang w:val="ru-RU"/>
              </w:rPr>
              <w:t>еремена. Образ учителя в кино».</w:t>
            </w:r>
          </w:p>
          <w:p w14:paraId="797C6C07" w14:textId="77777777"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Посещение кинотеатра.</w:t>
            </w:r>
          </w:p>
        </w:tc>
        <w:tc>
          <w:tcPr>
            <w:tcW w:w="2845" w:type="dxa"/>
          </w:tcPr>
          <w:p w14:paraId="6CEB634D"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354952F0" w14:textId="57D04B73"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7FE323F7"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5DFFCED7"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12 </w:t>
            </w:r>
            <w:proofErr w:type="spellStart"/>
            <w:r w:rsidRPr="00132058">
              <w:rPr>
                <w:rFonts w:ascii="Times New Roman" w:eastAsia="Times New Roman" w:hAnsi="Times New Roman"/>
                <w:b/>
                <w:sz w:val="24"/>
                <w:szCs w:val="24"/>
              </w:rPr>
              <w:t>день</w:t>
            </w:r>
            <w:proofErr w:type="spellEnd"/>
          </w:p>
          <w:p w14:paraId="39AEE4CC" w14:textId="77777777" w:rsidR="00990360" w:rsidRPr="00132058" w:rsidRDefault="00990360" w:rsidP="00F9403C">
            <w:pPr>
              <w:ind w:right="911"/>
              <w:contextualSpacing/>
              <w:rPr>
                <w:rFonts w:ascii="Times New Roman" w:eastAsia="Times New Roman" w:hAnsi="Times New Roman"/>
                <w:b/>
                <w:sz w:val="24"/>
                <w:szCs w:val="24"/>
              </w:rPr>
            </w:pPr>
          </w:p>
          <w:p w14:paraId="058C4605" w14:textId="32810460" w:rsidR="00990360" w:rsidRPr="009616C0"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1</w:t>
            </w:r>
            <w:r w:rsidR="009616C0">
              <w:rPr>
                <w:rFonts w:ascii="Times New Roman" w:eastAsia="Times New Roman" w:hAnsi="Times New Roman"/>
                <w:b/>
                <w:sz w:val="24"/>
                <w:szCs w:val="24"/>
                <w:lang w:val="ru-RU"/>
              </w:rPr>
              <w:t>9.06.25</w:t>
            </w:r>
          </w:p>
        </w:tc>
        <w:tc>
          <w:tcPr>
            <w:tcW w:w="4965" w:type="dxa"/>
            <w:tcBorders>
              <w:top w:val="single" w:sz="4" w:space="0" w:color="auto"/>
              <w:left w:val="single" w:sz="4" w:space="0" w:color="auto"/>
              <w:bottom w:val="single" w:sz="4" w:space="0" w:color="auto"/>
              <w:right w:val="single" w:sz="4" w:space="0" w:color="auto"/>
            </w:tcBorders>
            <w:hideMark/>
          </w:tcPr>
          <w:p w14:paraId="7166F479" w14:textId="77777777"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«Природное бо</w:t>
            </w:r>
            <w:r w:rsidR="00990360" w:rsidRPr="0055067B">
              <w:rPr>
                <w:rFonts w:ascii="Times New Roman" w:eastAsia="Times New Roman" w:hAnsi="Times New Roman"/>
                <w:b/>
                <w:sz w:val="24"/>
                <w:szCs w:val="24"/>
                <w:lang w:val="ru-RU"/>
              </w:rPr>
              <w:t>гатство и полезные ископаемые».</w:t>
            </w:r>
          </w:p>
          <w:p w14:paraId="15BDAAD0" w14:textId="77777777"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Экскурсия в дендропарк «Кладовая природы».</w:t>
            </w:r>
          </w:p>
          <w:p w14:paraId="284EB3EC" w14:textId="77777777"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Экологический час «Создание экологического постера и его защита»</w:t>
            </w: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(уровень лагеря).</w:t>
            </w:r>
            <w:r w:rsidR="00E61AA2">
              <w:rPr>
                <w:rFonts w:ascii="Times New Roman" w:eastAsia="Times New Roman" w:hAnsi="Times New Roman"/>
                <w:sz w:val="24"/>
                <w:szCs w:val="24"/>
                <w:lang w:val="ru-RU"/>
              </w:rPr>
              <w:t xml:space="preserve"> Горы Стерлитамака.</w:t>
            </w:r>
          </w:p>
          <w:p w14:paraId="6E592DB6" w14:textId="77777777" w:rsidR="00F9403C" w:rsidRPr="0055067B" w:rsidRDefault="00990360"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sz w:val="24"/>
                <w:szCs w:val="24"/>
                <w:lang w:val="ru-RU"/>
              </w:rPr>
              <w:t>- Научно-развлекательное мероприятие развлекательного центра «</w:t>
            </w:r>
            <w:proofErr w:type="spellStart"/>
            <w:r w:rsidRPr="0055067B">
              <w:rPr>
                <w:rFonts w:ascii="Times New Roman" w:eastAsia="Times New Roman" w:hAnsi="Times New Roman"/>
                <w:sz w:val="24"/>
                <w:szCs w:val="24"/>
                <w:lang w:val="ru-RU"/>
              </w:rPr>
              <w:t>Познавайка</w:t>
            </w:r>
            <w:proofErr w:type="spellEnd"/>
            <w:r w:rsidRPr="0055067B">
              <w:rPr>
                <w:rFonts w:ascii="Times New Roman" w:eastAsia="Times New Roman" w:hAnsi="Times New Roman"/>
                <w:sz w:val="24"/>
                <w:szCs w:val="24"/>
                <w:lang w:val="ru-RU"/>
              </w:rPr>
              <w:t>».</w:t>
            </w:r>
          </w:p>
        </w:tc>
        <w:tc>
          <w:tcPr>
            <w:tcW w:w="2845" w:type="dxa"/>
          </w:tcPr>
          <w:p w14:paraId="3DDDB5A6"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6E3B9C2C" w14:textId="1D4D69BA"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7ADE3E7B"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47E7AECB"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13 </w:t>
            </w:r>
            <w:proofErr w:type="spellStart"/>
            <w:r w:rsidRPr="00132058">
              <w:rPr>
                <w:rFonts w:ascii="Times New Roman" w:eastAsia="Times New Roman" w:hAnsi="Times New Roman"/>
                <w:b/>
                <w:sz w:val="24"/>
                <w:szCs w:val="24"/>
              </w:rPr>
              <w:t>день</w:t>
            </w:r>
            <w:proofErr w:type="spellEnd"/>
          </w:p>
          <w:p w14:paraId="1E298986" w14:textId="77777777" w:rsidR="00990360" w:rsidRPr="00132058" w:rsidRDefault="00990360" w:rsidP="00F9403C">
            <w:pPr>
              <w:ind w:right="911"/>
              <w:contextualSpacing/>
              <w:rPr>
                <w:rFonts w:ascii="Times New Roman" w:eastAsia="Times New Roman" w:hAnsi="Times New Roman"/>
                <w:b/>
                <w:sz w:val="24"/>
                <w:szCs w:val="24"/>
              </w:rPr>
            </w:pPr>
          </w:p>
          <w:p w14:paraId="3A8DA31C" w14:textId="64CB3AE5" w:rsidR="00990360" w:rsidRPr="0044289F" w:rsidRDefault="0044289F"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20.06.25</w:t>
            </w:r>
          </w:p>
        </w:tc>
        <w:tc>
          <w:tcPr>
            <w:tcW w:w="4965" w:type="dxa"/>
            <w:tcBorders>
              <w:top w:val="single" w:sz="4" w:space="0" w:color="auto"/>
              <w:left w:val="single" w:sz="4" w:space="0" w:color="auto"/>
              <w:bottom w:val="single" w:sz="4" w:space="0" w:color="auto"/>
              <w:right w:val="single" w:sz="4" w:space="0" w:color="auto"/>
            </w:tcBorders>
            <w:hideMark/>
          </w:tcPr>
          <w:p w14:paraId="66B7434F" w14:textId="77777777"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Тематический день «Прикладное </w:t>
            </w:r>
            <w:r w:rsidR="00990360" w:rsidRPr="0055067B">
              <w:rPr>
                <w:rFonts w:ascii="Times New Roman" w:eastAsia="Times New Roman" w:hAnsi="Times New Roman"/>
                <w:b/>
                <w:sz w:val="24"/>
                <w:szCs w:val="24"/>
                <w:lang w:val="ru-RU"/>
              </w:rPr>
              <w:t>творчество и народные ремёсла».</w:t>
            </w:r>
          </w:p>
          <w:p w14:paraId="1F9E1B3F" w14:textId="77777777"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Мастер-классы «Умелые ручки» (уровень отряда).</w:t>
            </w:r>
          </w:p>
          <w:p w14:paraId="70C62378" w14:textId="7D681E39" w:rsidR="003E6DC6" w:rsidRPr="0055067B" w:rsidRDefault="00990360" w:rsidP="00546F50">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Игра по станциям «Твори! Выдумывай! </w:t>
            </w:r>
            <w:r w:rsidR="003E6DC6" w:rsidRPr="0055067B">
              <w:rPr>
                <w:rFonts w:ascii="Times New Roman" w:eastAsia="Times New Roman" w:hAnsi="Times New Roman"/>
                <w:sz w:val="24"/>
                <w:szCs w:val="24"/>
                <w:lang w:val="ru-RU"/>
              </w:rPr>
              <w:t>Пробуй</w:t>
            </w:r>
            <w:r w:rsidR="00E61AA2" w:rsidRPr="0055067B">
              <w:rPr>
                <w:rFonts w:ascii="Times New Roman" w:eastAsia="Times New Roman" w:hAnsi="Times New Roman"/>
                <w:sz w:val="24"/>
                <w:szCs w:val="24"/>
                <w:lang w:val="ru-RU"/>
              </w:rPr>
              <w:t>!»</w:t>
            </w:r>
            <w:r w:rsidRPr="0055067B">
              <w:rPr>
                <w:rFonts w:ascii="Times New Roman" w:eastAsia="Times New Roman" w:hAnsi="Times New Roman"/>
                <w:sz w:val="24"/>
                <w:szCs w:val="24"/>
                <w:lang w:val="ru-RU"/>
              </w:rPr>
              <w:t xml:space="preserve"> </w:t>
            </w:r>
          </w:p>
        </w:tc>
        <w:tc>
          <w:tcPr>
            <w:tcW w:w="2845" w:type="dxa"/>
          </w:tcPr>
          <w:p w14:paraId="5DF1ADCB"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7C4B969F" w14:textId="7D8E7A2B"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7CB55F26"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3B0FE41A"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14 </w:t>
            </w:r>
            <w:proofErr w:type="spellStart"/>
            <w:r w:rsidRPr="00132058">
              <w:rPr>
                <w:rFonts w:ascii="Times New Roman" w:eastAsia="Times New Roman" w:hAnsi="Times New Roman"/>
                <w:b/>
                <w:sz w:val="24"/>
                <w:szCs w:val="24"/>
              </w:rPr>
              <w:t>день</w:t>
            </w:r>
            <w:proofErr w:type="spellEnd"/>
          </w:p>
          <w:p w14:paraId="6BAE972E" w14:textId="77777777" w:rsidR="003E6DC6" w:rsidRPr="00132058" w:rsidRDefault="003E6DC6" w:rsidP="00F9403C">
            <w:pPr>
              <w:ind w:right="911"/>
              <w:contextualSpacing/>
              <w:rPr>
                <w:rFonts w:ascii="Times New Roman" w:eastAsia="Times New Roman" w:hAnsi="Times New Roman"/>
                <w:b/>
                <w:sz w:val="24"/>
                <w:szCs w:val="24"/>
              </w:rPr>
            </w:pPr>
          </w:p>
          <w:p w14:paraId="23EAA278" w14:textId="2EF27F99" w:rsidR="003E6DC6" w:rsidRPr="0044289F" w:rsidRDefault="0044289F"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lastRenderedPageBreak/>
              <w:t>23.06.25</w:t>
            </w:r>
          </w:p>
          <w:p w14:paraId="7B6798A7" w14:textId="77777777" w:rsidR="003E6DC6" w:rsidRPr="00132058" w:rsidRDefault="003E6DC6" w:rsidP="00F9403C">
            <w:pPr>
              <w:ind w:right="911"/>
              <w:contextualSpacing/>
              <w:rPr>
                <w:rFonts w:ascii="Times New Roman" w:eastAsia="Times New Roman" w:hAnsi="Times New Roman"/>
                <w:b/>
                <w:sz w:val="24"/>
                <w:szCs w:val="24"/>
              </w:rPr>
            </w:pPr>
          </w:p>
          <w:p w14:paraId="50582E4F" w14:textId="77777777"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14:paraId="61F57F6A" w14:textId="77777777"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lastRenderedPageBreak/>
              <w:t>Тематический день «Национальная кухня».</w:t>
            </w:r>
          </w:p>
          <w:p w14:paraId="2225E2DF" w14:textId="77777777" w:rsidR="00F9403C" w:rsidRPr="0055067B" w:rsidRDefault="003E6DC6"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lastRenderedPageBreak/>
              <w:t>Настольная игра.</w:t>
            </w:r>
          </w:p>
          <w:p w14:paraId="227D44ED" w14:textId="77777777"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«Экспедиция вкусов» Костюмированное кулинарное шоу.</w:t>
            </w:r>
          </w:p>
          <w:p w14:paraId="3ACA0F9D" w14:textId="39FF770A"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«Шкатулка рецептов» (уровень лагеря).</w:t>
            </w:r>
            <w:r w:rsidR="00E61AA2">
              <w:rPr>
                <w:rFonts w:ascii="Times New Roman" w:eastAsia="Times New Roman" w:hAnsi="Times New Roman"/>
                <w:sz w:val="24"/>
                <w:szCs w:val="24"/>
                <w:lang w:val="ru-RU"/>
              </w:rPr>
              <w:t xml:space="preserve"> </w:t>
            </w:r>
          </w:p>
          <w:p w14:paraId="74C5D9DE" w14:textId="77777777" w:rsidR="00F9403C" w:rsidRPr="00E61AA2" w:rsidRDefault="003E6DC6" w:rsidP="003E6DC6">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Спортивно-развлекательное мероприятие «Нептун». </w:t>
            </w:r>
            <w:r w:rsidRPr="00E61AA2">
              <w:rPr>
                <w:rFonts w:ascii="Times New Roman" w:eastAsia="Times New Roman" w:hAnsi="Times New Roman"/>
                <w:sz w:val="24"/>
                <w:szCs w:val="24"/>
                <w:lang w:val="ru-RU"/>
              </w:rPr>
              <w:t>(Игровой центр).</w:t>
            </w:r>
          </w:p>
        </w:tc>
        <w:tc>
          <w:tcPr>
            <w:tcW w:w="2845" w:type="dxa"/>
          </w:tcPr>
          <w:p w14:paraId="2ACC588F" w14:textId="77777777" w:rsidR="001C6AEE" w:rsidRPr="00132058" w:rsidRDefault="001C6AEE" w:rsidP="001C6AEE">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lastRenderedPageBreak/>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lastRenderedPageBreak/>
              <w:t>лагеря</w:t>
            </w:r>
            <w:r>
              <w:rPr>
                <w:rFonts w:ascii="Times New Roman" w:eastAsia="Times New Roman" w:hAnsi="Times New Roman"/>
                <w:sz w:val="24"/>
                <w:szCs w:val="24"/>
                <w:lang w:val="ru-RU"/>
              </w:rPr>
              <w:t>.</w:t>
            </w:r>
          </w:p>
          <w:p w14:paraId="6543FFB3" w14:textId="1BA52D6C"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0F2139F5"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55102EF0"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 xml:space="preserve">15 </w:t>
            </w:r>
            <w:proofErr w:type="spellStart"/>
            <w:r w:rsidRPr="00132058">
              <w:rPr>
                <w:rFonts w:ascii="Times New Roman" w:eastAsia="Times New Roman" w:hAnsi="Times New Roman"/>
                <w:b/>
                <w:sz w:val="24"/>
                <w:szCs w:val="24"/>
              </w:rPr>
              <w:t>день</w:t>
            </w:r>
            <w:proofErr w:type="spellEnd"/>
          </w:p>
          <w:p w14:paraId="68E58A05" w14:textId="77777777" w:rsidR="003E6DC6" w:rsidRPr="00132058" w:rsidRDefault="003E6DC6" w:rsidP="00F9403C">
            <w:pPr>
              <w:ind w:right="911"/>
              <w:contextualSpacing/>
              <w:rPr>
                <w:rFonts w:ascii="Times New Roman" w:eastAsia="Times New Roman" w:hAnsi="Times New Roman"/>
                <w:b/>
                <w:sz w:val="24"/>
                <w:szCs w:val="24"/>
              </w:rPr>
            </w:pPr>
          </w:p>
          <w:p w14:paraId="48ECE40B" w14:textId="60EDDA30" w:rsidR="003E6DC6" w:rsidRPr="0044289F" w:rsidRDefault="0044289F"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24.06.25</w:t>
            </w:r>
          </w:p>
        </w:tc>
        <w:tc>
          <w:tcPr>
            <w:tcW w:w="4965" w:type="dxa"/>
            <w:tcBorders>
              <w:top w:val="single" w:sz="4" w:space="0" w:color="auto"/>
              <w:left w:val="single" w:sz="4" w:space="0" w:color="auto"/>
              <w:bottom w:val="single" w:sz="4" w:space="0" w:color="auto"/>
              <w:right w:val="single" w:sz="4" w:space="0" w:color="auto"/>
            </w:tcBorders>
          </w:tcPr>
          <w:p w14:paraId="42F547FF" w14:textId="77777777"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3E6DC6" w:rsidRPr="0055067B">
              <w:rPr>
                <w:rFonts w:ascii="Times New Roman" w:eastAsia="Times New Roman" w:hAnsi="Times New Roman"/>
                <w:b/>
                <w:sz w:val="24"/>
                <w:szCs w:val="24"/>
                <w:lang w:val="ru-RU"/>
              </w:rPr>
              <w:t>Открытые тайны великой страны».</w:t>
            </w:r>
          </w:p>
          <w:p w14:paraId="56D7DED9" w14:textId="77777777"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Тематический час «Открываем Россию» (уровень отряда).</w:t>
            </w:r>
            <w:r w:rsidR="00E61AA2">
              <w:rPr>
                <w:rFonts w:ascii="Times New Roman" w:eastAsia="Times New Roman" w:hAnsi="Times New Roman"/>
                <w:sz w:val="24"/>
                <w:szCs w:val="24"/>
                <w:lang w:val="ru-RU"/>
              </w:rPr>
              <w:t xml:space="preserve"> </w:t>
            </w:r>
          </w:p>
          <w:p w14:paraId="328D032C" w14:textId="77777777"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Телемост</w:t>
            </w:r>
          </w:p>
          <w:p w14:paraId="66BF8EBE" w14:textId="77777777" w:rsidR="00F9403C" w:rsidRDefault="00F9403C"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«Содружество орлят России» (уровень лагеря).</w:t>
            </w:r>
          </w:p>
          <w:p w14:paraId="5DD3EE1B" w14:textId="77777777"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Литературное путешествие «Учитель на страницах книг»</w:t>
            </w:r>
            <w:r>
              <w:rPr>
                <w:rFonts w:ascii="Times New Roman" w:eastAsia="Times New Roman" w:hAnsi="Times New Roman"/>
                <w:sz w:val="24"/>
                <w:szCs w:val="24"/>
                <w:lang w:val="ru-RU"/>
              </w:rPr>
              <w:t>.</w:t>
            </w:r>
          </w:p>
          <w:p w14:paraId="29457FBE" w14:textId="3A390EF4" w:rsidR="00F9403C" w:rsidRPr="00546F50"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Праздничная танцевальная программа «В кругу друзей» (уровень лагеря).</w:t>
            </w:r>
          </w:p>
        </w:tc>
        <w:tc>
          <w:tcPr>
            <w:tcW w:w="2845" w:type="dxa"/>
          </w:tcPr>
          <w:p w14:paraId="1B3DFDB7" w14:textId="77777777" w:rsidR="0044289F" w:rsidRPr="00132058" w:rsidRDefault="0044289F" w:rsidP="0044289F">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6A425E1C" w14:textId="730ED63E"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17573BD0"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08B9210F"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16 </w:t>
            </w:r>
            <w:proofErr w:type="spellStart"/>
            <w:r w:rsidRPr="00132058">
              <w:rPr>
                <w:rFonts w:ascii="Times New Roman" w:eastAsia="Times New Roman" w:hAnsi="Times New Roman"/>
                <w:b/>
                <w:sz w:val="24"/>
                <w:szCs w:val="24"/>
              </w:rPr>
              <w:t>день</w:t>
            </w:r>
            <w:proofErr w:type="spellEnd"/>
          </w:p>
          <w:p w14:paraId="4135E0A4" w14:textId="77777777" w:rsidR="003E6DC6" w:rsidRPr="00132058" w:rsidRDefault="003E6DC6" w:rsidP="00F9403C">
            <w:pPr>
              <w:ind w:right="911"/>
              <w:contextualSpacing/>
              <w:rPr>
                <w:rFonts w:ascii="Times New Roman" w:eastAsia="Times New Roman" w:hAnsi="Times New Roman"/>
                <w:b/>
                <w:sz w:val="24"/>
                <w:szCs w:val="24"/>
              </w:rPr>
            </w:pPr>
          </w:p>
          <w:p w14:paraId="4AF7C327" w14:textId="2CDA9128" w:rsidR="003E6DC6" w:rsidRPr="0044289F" w:rsidRDefault="0044289F"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25.06.25</w:t>
            </w:r>
          </w:p>
        </w:tc>
        <w:tc>
          <w:tcPr>
            <w:tcW w:w="4965" w:type="dxa"/>
            <w:tcBorders>
              <w:top w:val="single" w:sz="4" w:space="0" w:color="auto"/>
              <w:left w:val="single" w:sz="4" w:space="0" w:color="auto"/>
              <w:bottom w:val="single" w:sz="4" w:space="0" w:color="auto"/>
              <w:right w:val="single" w:sz="4" w:space="0" w:color="auto"/>
            </w:tcBorders>
          </w:tcPr>
          <w:p w14:paraId="1E068543" w14:textId="77777777"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w:t>
            </w:r>
            <w:r w:rsidR="003E6DC6" w:rsidRPr="0055067B">
              <w:rPr>
                <w:rFonts w:ascii="Times New Roman" w:eastAsia="Times New Roman" w:hAnsi="Times New Roman"/>
                <w:b/>
                <w:sz w:val="24"/>
                <w:szCs w:val="24"/>
                <w:lang w:val="ru-RU"/>
              </w:rPr>
              <w:t xml:space="preserve">атический день «Я и моя </w:t>
            </w:r>
            <w:proofErr w:type="spellStart"/>
            <w:r w:rsidR="003E6DC6" w:rsidRPr="0055067B">
              <w:rPr>
                <w:rFonts w:ascii="Times New Roman" w:eastAsia="Times New Roman" w:hAnsi="Times New Roman"/>
                <w:b/>
                <w:sz w:val="24"/>
                <w:szCs w:val="24"/>
                <w:lang w:val="ru-RU"/>
              </w:rPr>
              <w:t>семьЯ</w:t>
            </w:r>
            <w:proofErr w:type="spellEnd"/>
            <w:r w:rsidR="003E6DC6" w:rsidRPr="0055067B">
              <w:rPr>
                <w:rFonts w:ascii="Times New Roman" w:eastAsia="Times New Roman" w:hAnsi="Times New Roman"/>
                <w:b/>
                <w:sz w:val="24"/>
                <w:szCs w:val="24"/>
                <w:lang w:val="ru-RU"/>
              </w:rPr>
              <w:t>».</w:t>
            </w:r>
          </w:p>
          <w:p w14:paraId="7B3329DD" w14:textId="77777777"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Творческая мастерская «Подарок своей семье» (уровень отряда)</w:t>
            </w:r>
            <w:r w:rsidRPr="0055067B">
              <w:rPr>
                <w:rFonts w:ascii="Times New Roman" w:eastAsia="Times New Roman" w:hAnsi="Times New Roman"/>
                <w:sz w:val="24"/>
                <w:szCs w:val="24"/>
                <w:lang w:val="ru-RU"/>
              </w:rPr>
              <w:t>.</w:t>
            </w:r>
          </w:p>
          <w:p w14:paraId="74D9EAE8" w14:textId="77777777"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Гостиная династий</w:t>
            </w: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«Ими гордится Россия»</w:t>
            </w:r>
            <w:r w:rsidRPr="0055067B">
              <w:rPr>
                <w:rFonts w:ascii="Times New Roman" w:eastAsia="Times New Roman" w:hAnsi="Times New Roman"/>
                <w:sz w:val="24"/>
                <w:szCs w:val="24"/>
                <w:lang w:val="ru-RU"/>
              </w:rPr>
              <w:t xml:space="preserve">. </w:t>
            </w:r>
          </w:p>
          <w:p w14:paraId="6715CE93" w14:textId="77777777"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(уровень отряда/лагеря).</w:t>
            </w:r>
          </w:p>
          <w:p w14:paraId="4AA2C6D3" w14:textId="77777777"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Просмотр спектакля театра «</w:t>
            </w:r>
            <w:proofErr w:type="spellStart"/>
            <w:r w:rsidRPr="0055067B">
              <w:rPr>
                <w:rFonts w:ascii="Times New Roman" w:eastAsia="Times New Roman" w:hAnsi="Times New Roman"/>
                <w:sz w:val="24"/>
                <w:szCs w:val="24"/>
                <w:lang w:val="ru-RU"/>
              </w:rPr>
              <w:t>Аленушкины</w:t>
            </w:r>
            <w:proofErr w:type="spellEnd"/>
            <w:r w:rsidRPr="0055067B">
              <w:rPr>
                <w:rFonts w:ascii="Times New Roman" w:eastAsia="Times New Roman" w:hAnsi="Times New Roman"/>
                <w:sz w:val="24"/>
                <w:szCs w:val="24"/>
                <w:lang w:val="ru-RU"/>
              </w:rPr>
              <w:t xml:space="preserve"> сказки».</w:t>
            </w:r>
          </w:p>
        </w:tc>
        <w:tc>
          <w:tcPr>
            <w:tcW w:w="2845" w:type="dxa"/>
          </w:tcPr>
          <w:p w14:paraId="6960994E" w14:textId="77777777" w:rsidR="0044289F" w:rsidRPr="00132058" w:rsidRDefault="0044289F" w:rsidP="0044289F">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61B27C4B" w14:textId="59B0A96D"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14:paraId="42471B61" w14:textId="77777777" w:rsidTr="00132058">
        <w:tc>
          <w:tcPr>
            <w:tcW w:w="2107" w:type="dxa"/>
            <w:tcBorders>
              <w:top w:val="single" w:sz="4" w:space="0" w:color="auto"/>
              <w:left w:val="single" w:sz="4" w:space="0" w:color="auto"/>
              <w:bottom w:val="single" w:sz="4" w:space="0" w:color="auto"/>
              <w:right w:val="single" w:sz="4" w:space="0" w:color="auto"/>
            </w:tcBorders>
            <w:hideMark/>
          </w:tcPr>
          <w:p w14:paraId="089E69FD" w14:textId="77777777"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17 </w:t>
            </w:r>
            <w:proofErr w:type="spellStart"/>
            <w:r w:rsidRPr="00132058">
              <w:rPr>
                <w:rFonts w:ascii="Times New Roman" w:eastAsia="Times New Roman" w:hAnsi="Times New Roman"/>
                <w:b/>
                <w:sz w:val="24"/>
                <w:szCs w:val="24"/>
              </w:rPr>
              <w:t>день</w:t>
            </w:r>
            <w:proofErr w:type="spellEnd"/>
          </w:p>
          <w:p w14:paraId="4054D711" w14:textId="77777777" w:rsidR="003E6DC6" w:rsidRPr="00132058" w:rsidRDefault="003E6DC6" w:rsidP="00F9403C">
            <w:pPr>
              <w:ind w:right="911"/>
              <w:contextualSpacing/>
              <w:rPr>
                <w:rFonts w:ascii="Times New Roman" w:eastAsia="Times New Roman" w:hAnsi="Times New Roman"/>
                <w:b/>
                <w:sz w:val="24"/>
                <w:szCs w:val="24"/>
              </w:rPr>
            </w:pPr>
          </w:p>
          <w:p w14:paraId="11CB7DF2" w14:textId="47FA940F" w:rsidR="003E6DC6" w:rsidRPr="0044289F" w:rsidRDefault="0044289F"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26.06.25</w:t>
            </w:r>
          </w:p>
        </w:tc>
        <w:tc>
          <w:tcPr>
            <w:tcW w:w="4965" w:type="dxa"/>
            <w:tcBorders>
              <w:top w:val="single" w:sz="4" w:space="0" w:color="auto"/>
              <w:left w:val="single" w:sz="4" w:space="0" w:color="auto"/>
              <w:bottom w:val="single" w:sz="4" w:space="0" w:color="auto"/>
              <w:right w:val="single" w:sz="4" w:space="0" w:color="auto"/>
            </w:tcBorders>
          </w:tcPr>
          <w:p w14:paraId="46AB6D6D" w14:textId="77777777"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w:t>
            </w:r>
            <w:r w:rsidR="003E6DC6" w:rsidRPr="0055067B">
              <w:rPr>
                <w:rFonts w:ascii="Times New Roman" w:eastAsia="Times New Roman" w:hAnsi="Times New Roman"/>
                <w:b/>
                <w:sz w:val="24"/>
                <w:szCs w:val="24"/>
                <w:lang w:val="ru-RU"/>
              </w:rPr>
              <w:t xml:space="preserve">тический день «Я и мои </w:t>
            </w:r>
            <w:proofErr w:type="spellStart"/>
            <w:r w:rsidR="003E6DC6" w:rsidRPr="0055067B">
              <w:rPr>
                <w:rFonts w:ascii="Times New Roman" w:eastAsia="Times New Roman" w:hAnsi="Times New Roman"/>
                <w:b/>
                <w:sz w:val="24"/>
                <w:szCs w:val="24"/>
                <w:lang w:val="ru-RU"/>
              </w:rPr>
              <w:t>друзьЯ</w:t>
            </w:r>
            <w:proofErr w:type="spellEnd"/>
            <w:r w:rsidR="003E6DC6" w:rsidRPr="0055067B">
              <w:rPr>
                <w:rFonts w:ascii="Times New Roman" w:eastAsia="Times New Roman" w:hAnsi="Times New Roman"/>
                <w:b/>
                <w:sz w:val="24"/>
                <w:szCs w:val="24"/>
                <w:lang w:val="ru-RU"/>
              </w:rPr>
              <w:t>».</w:t>
            </w:r>
          </w:p>
          <w:p w14:paraId="13F9C08C" w14:textId="77777777" w:rsidR="00546F50" w:rsidRPr="0055067B" w:rsidRDefault="00546F50" w:rsidP="00546F50">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Выход из игрового сюжета.</w:t>
            </w:r>
          </w:p>
          <w:p w14:paraId="6F5C6B43" w14:textId="77777777" w:rsidR="00546F50" w:rsidRPr="0055067B" w:rsidRDefault="00546F50" w:rsidP="00546F50">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Линейка закрытия смены «Содружество Орлят России» (уровень лагеря).</w:t>
            </w:r>
          </w:p>
          <w:p w14:paraId="7B1EC0D5" w14:textId="353A2DBF" w:rsidR="00F9403C" w:rsidRPr="00546F50" w:rsidRDefault="00F9403C" w:rsidP="00F9403C">
            <w:pPr>
              <w:ind w:right="911"/>
              <w:contextualSpacing/>
              <w:rPr>
                <w:rFonts w:ascii="Times New Roman" w:eastAsia="Times New Roman" w:hAnsi="Times New Roman"/>
                <w:sz w:val="24"/>
                <w:szCs w:val="24"/>
                <w:lang w:val="ru-RU"/>
              </w:rPr>
            </w:pPr>
          </w:p>
        </w:tc>
        <w:tc>
          <w:tcPr>
            <w:tcW w:w="2845" w:type="dxa"/>
          </w:tcPr>
          <w:p w14:paraId="4FB0ABB4" w14:textId="77777777" w:rsidR="0044289F" w:rsidRPr="00132058" w:rsidRDefault="0044289F" w:rsidP="0044289F">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Воспитатели, </w:t>
            </w:r>
            <w:r>
              <w:rPr>
                <w:rFonts w:ascii="Times New Roman" w:eastAsia="Times New Roman" w:hAnsi="Times New Roman"/>
                <w:sz w:val="24"/>
                <w:szCs w:val="24"/>
                <w:lang w:val="ru-RU"/>
              </w:rPr>
              <w:t xml:space="preserve">руководитель </w:t>
            </w:r>
            <w:r w:rsidRPr="00132058">
              <w:rPr>
                <w:rFonts w:ascii="Times New Roman" w:eastAsia="Times New Roman" w:hAnsi="Times New Roman"/>
                <w:sz w:val="24"/>
                <w:szCs w:val="24"/>
                <w:lang w:val="ru-RU"/>
              </w:rPr>
              <w:t>лагеря</w:t>
            </w:r>
            <w:r>
              <w:rPr>
                <w:rFonts w:ascii="Times New Roman" w:eastAsia="Times New Roman" w:hAnsi="Times New Roman"/>
                <w:sz w:val="24"/>
                <w:szCs w:val="24"/>
                <w:lang w:val="ru-RU"/>
              </w:rPr>
              <w:t>.</w:t>
            </w:r>
          </w:p>
          <w:p w14:paraId="65D89E8B" w14:textId="39E635F4" w:rsidR="00F9403C" w:rsidRPr="00132058" w:rsidRDefault="00F9403C" w:rsidP="00F9403C">
            <w:pPr>
              <w:tabs>
                <w:tab w:val="left" w:pos="14570"/>
              </w:tabs>
              <w:ind w:right="1070"/>
              <w:rPr>
                <w:rFonts w:ascii="Times New Roman" w:hAnsi="Times New Roman"/>
                <w:bCs/>
                <w:sz w:val="24"/>
                <w:szCs w:val="24"/>
                <w:lang w:eastAsia="ru-RU"/>
              </w:rPr>
            </w:pPr>
          </w:p>
        </w:tc>
      </w:tr>
    </w:tbl>
    <w:p w14:paraId="56E2D650" w14:textId="77777777" w:rsidR="00F014DF" w:rsidRPr="00132058"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14:paraId="556DA84E"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792A280A"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3042AA9C"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497162C1"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29580CB0"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30C1DFCF"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472D143A"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3CF4D7CE"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7F1F87B7"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47393288"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59DC66A0"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4FAE81D9" w14:textId="77777777" w:rsidR="008A7A66" w:rsidRDefault="008A7A66"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14:paraId="5744AF93" w14:textId="7759EB8D" w:rsidR="00F014DF" w:rsidRPr="00132058" w:rsidRDefault="00F014DF"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r w:rsidRPr="00132058">
        <w:rPr>
          <w:rFonts w:ascii="Times New Roman" w:eastAsia="Times New Roman" w:hAnsi="Times New Roman" w:cs="Times New Roman"/>
          <w:b/>
          <w:sz w:val="24"/>
          <w:szCs w:val="24"/>
        </w:rPr>
        <w:lastRenderedPageBreak/>
        <w:t>Режим</w:t>
      </w:r>
      <w:r w:rsidRPr="00132058">
        <w:rPr>
          <w:rFonts w:ascii="Times New Roman" w:eastAsia="Times New Roman" w:hAnsi="Times New Roman" w:cs="Times New Roman"/>
          <w:b/>
          <w:spacing w:val="-5"/>
          <w:sz w:val="24"/>
          <w:szCs w:val="24"/>
        </w:rPr>
        <w:t xml:space="preserve"> </w:t>
      </w:r>
      <w:r w:rsidRPr="00132058">
        <w:rPr>
          <w:rFonts w:ascii="Times New Roman" w:eastAsia="Times New Roman" w:hAnsi="Times New Roman" w:cs="Times New Roman"/>
          <w:b/>
          <w:sz w:val="24"/>
          <w:szCs w:val="24"/>
        </w:rPr>
        <w:t>дня:</w:t>
      </w:r>
    </w:p>
    <w:p w14:paraId="0110858E" w14:textId="77777777" w:rsidR="00F014DF" w:rsidRPr="00132058" w:rsidRDefault="00F014DF" w:rsidP="00F014DF">
      <w:pPr>
        <w:widowControl w:val="0"/>
        <w:autoSpaceDE w:val="0"/>
        <w:autoSpaceDN w:val="0"/>
        <w:spacing w:before="10" w:after="0" w:line="240" w:lineRule="auto"/>
        <w:rPr>
          <w:rFonts w:ascii="Times New Roman" w:eastAsia="Times New Roman" w:hAnsi="Times New Roman" w:cs="Times New Roman"/>
          <w:b/>
          <w:i/>
          <w:sz w:val="24"/>
          <w:szCs w:val="24"/>
        </w:rPr>
      </w:pPr>
    </w:p>
    <w:tbl>
      <w:tblPr>
        <w:tblStyle w:val="TableNormal"/>
        <w:tblW w:w="105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8315"/>
      </w:tblGrid>
      <w:tr w:rsidR="00F014DF" w:rsidRPr="00132058" w14:paraId="59BB2CF4" w14:textId="77777777" w:rsidTr="00132058">
        <w:trPr>
          <w:trHeight w:val="1010"/>
        </w:trPr>
        <w:tc>
          <w:tcPr>
            <w:tcW w:w="2269" w:type="dxa"/>
            <w:tcBorders>
              <w:top w:val="single" w:sz="4" w:space="0" w:color="000000"/>
              <w:left w:val="single" w:sz="4" w:space="0" w:color="000000"/>
              <w:bottom w:val="single" w:sz="4" w:space="0" w:color="000000"/>
              <w:right w:val="single" w:sz="4" w:space="0" w:color="000000"/>
            </w:tcBorders>
            <w:hideMark/>
          </w:tcPr>
          <w:p w14:paraId="71E04251" w14:textId="77777777"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08.30-09.00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Сбор</w:t>
            </w:r>
            <w:proofErr w:type="spellEnd"/>
          </w:p>
          <w:p w14:paraId="435D244C" w14:textId="77777777" w:rsidR="00F014DF" w:rsidRPr="00132058" w:rsidRDefault="00F014DF" w:rsidP="00F014DF">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детей</w:t>
            </w:r>
            <w:proofErr w:type="spellEnd"/>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зарядка</w:t>
            </w:r>
            <w:proofErr w:type="spellEnd"/>
            <w:r w:rsidRPr="00132058">
              <w:rPr>
                <w:rFonts w:ascii="Times New Roman" w:eastAsia="Times New Roman" w:hAnsi="Times New Roman"/>
                <w:sz w:val="24"/>
                <w:szCs w:val="24"/>
              </w:rPr>
              <w:t>.</w:t>
            </w:r>
          </w:p>
        </w:tc>
        <w:tc>
          <w:tcPr>
            <w:tcW w:w="8315" w:type="dxa"/>
            <w:tcBorders>
              <w:top w:val="single" w:sz="4" w:space="0" w:color="000000"/>
              <w:left w:val="single" w:sz="4" w:space="0" w:color="000000"/>
              <w:bottom w:val="single" w:sz="4" w:space="0" w:color="000000"/>
              <w:right w:val="single" w:sz="4" w:space="0" w:color="auto"/>
            </w:tcBorders>
            <w:hideMark/>
          </w:tcPr>
          <w:p w14:paraId="67465B30" w14:textId="77777777"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Выполнение традиционного комплекса физических</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упражнений,</w:t>
            </w:r>
          </w:p>
          <w:p w14:paraId="112529A4" w14:textId="77777777"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танцевальная разминка и разучивание</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флешмоба</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«Содружество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Орлят</w:t>
            </w:r>
            <w:r w:rsidRPr="00132058">
              <w:rPr>
                <w:rFonts w:ascii="Times New Roman" w:eastAsia="Times New Roman" w:hAnsi="Times New Roman"/>
                <w:spacing w:val="-4"/>
                <w:sz w:val="24"/>
                <w:szCs w:val="24"/>
                <w:lang w:val="ru-RU"/>
              </w:rPr>
              <w:t xml:space="preserve"> </w:t>
            </w:r>
            <w:proofErr w:type="spellStart"/>
            <w:r w:rsidR="00132058" w:rsidRPr="00132058">
              <w:rPr>
                <w:rFonts w:ascii="Times New Roman" w:eastAsia="Times New Roman" w:hAnsi="Times New Roman"/>
                <w:sz w:val="24"/>
                <w:szCs w:val="24"/>
                <w:lang w:val="ru-RU"/>
              </w:rPr>
              <w:t>Рос</w:t>
            </w:r>
            <w:r w:rsidRPr="00132058">
              <w:rPr>
                <w:rFonts w:ascii="Times New Roman" w:eastAsia="Times New Roman" w:hAnsi="Times New Roman"/>
                <w:sz w:val="24"/>
                <w:szCs w:val="24"/>
                <w:lang w:val="ru-RU"/>
              </w:rPr>
              <w:t>ии</w:t>
            </w:r>
            <w:proofErr w:type="spellEnd"/>
            <w:r w:rsidRPr="00132058">
              <w:rPr>
                <w:rFonts w:ascii="Times New Roman" w:eastAsia="Times New Roman" w:hAnsi="Times New Roman"/>
                <w:sz w:val="24"/>
                <w:szCs w:val="24"/>
                <w:lang w:val="ru-RU"/>
              </w:rPr>
              <w:t>».</w:t>
            </w:r>
          </w:p>
        </w:tc>
      </w:tr>
      <w:tr w:rsidR="00F014DF" w:rsidRPr="00132058" w14:paraId="369392BC" w14:textId="77777777" w:rsidTr="00132058">
        <w:trPr>
          <w:trHeight w:val="982"/>
        </w:trPr>
        <w:tc>
          <w:tcPr>
            <w:tcW w:w="2269" w:type="dxa"/>
            <w:tcBorders>
              <w:top w:val="single" w:sz="4" w:space="0" w:color="000000"/>
              <w:left w:val="single" w:sz="4" w:space="0" w:color="000000"/>
              <w:bottom w:val="single" w:sz="4" w:space="0" w:color="000000"/>
              <w:right w:val="single" w:sz="4" w:space="0" w:color="000000"/>
            </w:tcBorders>
            <w:hideMark/>
          </w:tcPr>
          <w:p w14:paraId="7CB86534" w14:textId="77777777" w:rsidR="00F014DF" w:rsidRPr="00132058" w:rsidRDefault="00F014DF" w:rsidP="00F014DF">
            <w:pPr>
              <w:spacing w:line="318"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09.00-09.15</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14:paraId="490F708E" w14:textId="77777777" w:rsidR="00F014DF" w:rsidRPr="00132058" w:rsidRDefault="00F014DF" w:rsidP="00F014DF">
            <w:pPr>
              <w:spacing w:before="3"/>
              <w:ind w:left="111"/>
              <w:rPr>
                <w:rFonts w:ascii="Times New Roman" w:eastAsia="Times New Roman" w:hAnsi="Times New Roman"/>
                <w:sz w:val="24"/>
                <w:szCs w:val="24"/>
                <w:lang w:val="ru-RU"/>
              </w:rPr>
            </w:pPr>
            <w:proofErr w:type="spellStart"/>
            <w:r w:rsidRPr="00132058">
              <w:rPr>
                <w:rFonts w:ascii="Times New Roman" w:eastAsia="Times New Roman" w:hAnsi="Times New Roman"/>
                <w:sz w:val="24"/>
                <w:szCs w:val="24"/>
              </w:rPr>
              <w:t>Утренняя</w:t>
            </w:r>
            <w:proofErr w:type="spellEnd"/>
            <w:r w:rsidRPr="00132058">
              <w:rPr>
                <w:rFonts w:ascii="Times New Roman" w:eastAsia="Times New Roman" w:hAnsi="Times New Roman"/>
                <w:spacing w:val="-4"/>
                <w:sz w:val="24"/>
                <w:szCs w:val="24"/>
              </w:rPr>
              <w:t xml:space="preserve"> </w:t>
            </w:r>
            <w:proofErr w:type="spellStart"/>
            <w:r w:rsidRPr="00132058">
              <w:rPr>
                <w:rFonts w:ascii="Times New Roman" w:eastAsia="Times New Roman" w:hAnsi="Times New Roman"/>
                <w:sz w:val="24"/>
                <w:szCs w:val="24"/>
              </w:rPr>
              <w:t>линейка</w:t>
            </w:r>
            <w:proofErr w:type="spellEnd"/>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14:paraId="705DCA61" w14:textId="77777777" w:rsidR="00F014DF" w:rsidRPr="00132058" w:rsidRDefault="00F014DF" w:rsidP="00F014DF">
            <w:pPr>
              <w:spacing w:line="318"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Перекличка</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отрядов,</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информация</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предстоящих</w:t>
            </w:r>
          </w:p>
          <w:p w14:paraId="5929E06D" w14:textId="77777777" w:rsidR="00F014DF" w:rsidRPr="00132058" w:rsidRDefault="00F014DF" w:rsidP="003E6DC6">
            <w:pPr>
              <w:spacing w:before="1"/>
              <w:ind w:left="107" w:right="223"/>
              <w:rPr>
                <w:rFonts w:ascii="Times New Roman" w:eastAsia="Times New Roman" w:hAnsi="Times New Roman"/>
                <w:spacing w:val="-6"/>
                <w:sz w:val="24"/>
                <w:szCs w:val="24"/>
                <w:lang w:val="ru-RU"/>
              </w:rPr>
            </w:pPr>
            <w:r w:rsidRPr="00132058">
              <w:rPr>
                <w:rFonts w:ascii="Times New Roman" w:eastAsia="Times New Roman" w:hAnsi="Times New Roman"/>
                <w:sz w:val="24"/>
                <w:szCs w:val="24"/>
                <w:lang w:val="ru-RU"/>
              </w:rPr>
              <w:t>событиях дня,</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поднятие</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государственного</w:t>
            </w:r>
            <w:r w:rsidRPr="00132058">
              <w:rPr>
                <w:rFonts w:ascii="Times New Roman" w:eastAsia="Times New Roman" w:hAnsi="Times New Roman"/>
                <w:spacing w:val="31"/>
                <w:sz w:val="24"/>
                <w:szCs w:val="24"/>
                <w:lang w:val="ru-RU"/>
              </w:rPr>
              <w:t xml:space="preserve"> </w:t>
            </w:r>
            <w:r w:rsidRPr="00132058">
              <w:rPr>
                <w:rFonts w:ascii="Times New Roman" w:eastAsia="Times New Roman" w:hAnsi="Times New Roman"/>
                <w:sz w:val="24"/>
                <w:szCs w:val="24"/>
                <w:lang w:val="ru-RU"/>
              </w:rPr>
              <w:t>флага</w:t>
            </w:r>
            <w:r w:rsidRPr="00132058">
              <w:rPr>
                <w:rFonts w:ascii="Times New Roman" w:eastAsia="Times New Roman" w:hAnsi="Times New Roman"/>
                <w:spacing w:val="29"/>
                <w:sz w:val="24"/>
                <w:szCs w:val="24"/>
                <w:lang w:val="ru-RU"/>
              </w:rPr>
              <w:t xml:space="preserve"> </w:t>
            </w:r>
            <w:r w:rsidRPr="00132058">
              <w:rPr>
                <w:rFonts w:ascii="Times New Roman" w:eastAsia="Times New Roman" w:hAnsi="Times New Roman"/>
                <w:sz w:val="24"/>
                <w:szCs w:val="24"/>
                <w:lang w:val="ru-RU"/>
              </w:rPr>
              <w:t>РФ</w:t>
            </w:r>
            <w:r w:rsidRPr="00132058">
              <w:rPr>
                <w:rFonts w:ascii="Times New Roman" w:eastAsia="Times New Roman" w:hAnsi="Times New Roman"/>
                <w:spacing w:val="27"/>
                <w:sz w:val="24"/>
                <w:szCs w:val="24"/>
                <w:lang w:val="ru-RU"/>
              </w:rPr>
              <w:t xml:space="preserve"> </w:t>
            </w:r>
            <w:r w:rsidRPr="00132058">
              <w:rPr>
                <w:rFonts w:ascii="Times New Roman" w:eastAsia="Times New Roman" w:hAnsi="Times New Roman"/>
                <w:sz w:val="24"/>
                <w:szCs w:val="24"/>
                <w:lang w:val="ru-RU"/>
              </w:rPr>
              <w:t>с</w:t>
            </w:r>
            <w:r w:rsidR="003E6DC6"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исполнением</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гимна</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РФ,</w:t>
            </w:r>
            <w:r w:rsidR="003E6DC6" w:rsidRPr="00132058">
              <w:rPr>
                <w:rFonts w:ascii="Times New Roman" w:eastAsia="Times New Roman" w:hAnsi="Times New Roman"/>
                <w:spacing w:val="-6"/>
                <w:sz w:val="24"/>
                <w:szCs w:val="24"/>
                <w:lang w:val="ru-RU"/>
              </w:rPr>
              <w:t xml:space="preserve">  </w:t>
            </w:r>
            <w:r w:rsidRPr="00132058">
              <w:rPr>
                <w:rFonts w:ascii="Times New Roman" w:eastAsia="Times New Roman" w:hAnsi="Times New Roman"/>
                <w:sz w:val="24"/>
                <w:szCs w:val="24"/>
                <w:lang w:val="ru-RU"/>
              </w:rPr>
              <w:t>разучивание</w:t>
            </w:r>
            <w:r w:rsidRPr="00132058">
              <w:rPr>
                <w:rFonts w:ascii="Times New Roman" w:eastAsia="Times New Roman" w:hAnsi="Times New Roman"/>
                <w:spacing w:val="-8"/>
                <w:sz w:val="24"/>
                <w:szCs w:val="24"/>
                <w:lang w:val="ru-RU"/>
              </w:rPr>
              <w:t xml:space="preserve"> </w:t>
            </w:r>
            <w:r w:rsidRPr="00132058">
              <w:rPr>
                <w:rFonts w:ascii="Times New Roman" w:eastAsia="Times New Roman" w:hAnsi="Times New Roman"/>
                <w:sz w:val="24"/>
                <w:szCs w:val="24"/>
                <w:lang w:val="ru-RU"/>
              </w:rPr>
              <w:t>орлятских</w:t>
            </w:r>
            <w:r w:rsidRPr="00132058">
              <w:rPr>
                <w:rFonts w:ascii="Times New Roman" w:eastAsia="Times New Roman" w:hAnsi="Times New Roman"/>
                <w:spacing w:val="-5"/>
                <w:sz w:val="24"/>
                <w:szCs w:val="24"/>
                <w:lang w:val="ru-RU"/>
              </w:rPr>
              <w:t xml:space="preserve"> </w:t>
            </w:r>
            <w:r w:rsidRPr="00132058">
              <w:rPr>
                <w:rFonts w:ascii="Times New Roman" w:eastAsia="Times New Roman" w:hAnsi="Times New Roman"/>
                <w:sz w:val="24"/>
                <w:szCs w:val="24"/>
                <w:lang w:val="ru-RU"/>
              </w:rPr>
              <w:t>песен.</w:t>
            </w:r>
          </w:p>
        </w:tc>
      </w:tr>
      <w:tr w:rsidR="00F014DF" w:rsidRPr="00132058" w14:paraId="398C51B6" w14:textId="77777777" w:rsidTr="00132058">
        <w:trPr>
          <w:trHeight w:val="826"/>
        </w:trPr>
        <w:tc>
          <w:tcPr>
            <w:tcW w:w="2269" w:type="dxa"/>
            <w:tcBorders>
              <w:top w:val="single" w:sz="4" w:space="0" w:color="000000"/>
              <w:left w:val="single" w:sz="4" w:space="0" w:color="000000"/>
              <w:bottom w:val="single" w:sz="4" w:space="0" w:color="000000"/>
              <w:right w:val="single" w:sz="4" w:space="0" w:color="000000"/>
            </w:tcBorders>
            <w:hideMark/>
          </w:tcPr>
          <w:p w14:paraId="567107AB" w14:textId="77777777" w:rsidR="00F014DF" w:rsidRPr="00132058" w:rsidRDefault="00F014DF" w:rsidP="00F014DF">
            <w:pPr>
              <w:spacing w:line="312" w:lineRule="exact"/>
              <w:ind w:left="111"/>
              <w:rPr>
                <w:rFonts w:ascii="Times New Roman" w:eastAsia="Times New Roman" w:hAnsi="Times New Roman"/>
                <w:sz w:val="24"/>
                <w:szCs w:val="24"/>
                <w:lang w:val="ru-RU"/>
              </w:rPr>
            </w:pPr>
            <w:r w:rsidRPr="00132058">
              <w:rPr>
                <w:rFonts w:ascii="Times New Roman" w:eastAsia="Times New Roman" w:hAnsi="Times New Roman"/>
                <w:b/>
                <w:i/>
                <w:sz w:val="24"/>
                <w:szCs w:val="24"/>
              </w:rPr>
              <w:t>09.15-10.00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6"/>
                <w:sz w:val="24"/>
                <w:szCs w:val="24"/>
              </w:rPr>
              <w:t xml:space="preserve"> </w:t>
            </w:r>
            <w:proofErr w:type="spellStart"/>
            <w:r w:rsidRPr="00132058">
              <w:rPr>
                <w:rFonts w:ascii="Times New Roman" w:eastAsia="Times New Roman" w:hAnsi="Times New Roman"/>
                <w:sz w:val="24"/>
                <w:szCs w:val="24"/>
              </w:rPr>
              <w:t>Завтрак</w:t>
            </w:r>
            <w:proofErr w:type="spellEnd"/>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14:paraId="49400F00" w14:textId="77777777" w:rsidR="00F014DF" w:rsidRPr="00132058" w:rsidRDefault="00F014DF" w:rsidP="003E6DC6">
            <w:pPr>
              <w:ind w:left="107"/>
              <w:rPr>
                <w:rFonts w:ascii="Times New Roman" w:eastAsia="Times New Roman" w:hAnsi="Times New Roman"/>
                <w:sz w:val="24"/>
                <w:szCs w:val="24"/>
              </w:rPr>
            </w:pPr>
            <w:r w:rsidRPr="0055067B">
              <w:rPr>
                <w:rFonts w:ascii="Times New Roman" w:eastAsia="Times New Roman" w:hAnsi="Times New Roman"/>
                <w:sz w:val="24"/>
                <w:szCs w:val="24"/>
                <w:lang w:val="ru-RU"/>
              </w:rPr>
              <w:t>Начинается</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творческой</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презентации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которая</w:t>
            </w:r>
            <w:r w:rsidRPr="0055067B">
              <w:rPr>
                <w:rFonts w:ascii="Times New Roman" w:eastAsia="Times New Roman" w:hAnsi="Times New Roman"/>
                <w:spacing w:val="-67"/>
                <w:sz w:val="24"/>
                <w:szCs w:val="24"/>
                <w:lang w:val="ru-RU"/>
              </w:rPr>
              <w:t xml:space="preserve">     </w:t>
            </w:r>
            <w:r w:rsidR="003E6DC6" w:rsidRPr="0055067B">
              <w:rPr>
                <w:rFonts w:ascii="Times New Roman" w:eastAsia="Times New Roman" w:hAnsi="Times New Roman"/>
                <w:sz w:val="24"/>
                <w:szCs w:val="24"/>
                <w:lang w:val="ru-RU"/>
              </w:rPr>
              <w:t xml:space="preserve">включает информацию о </w:t>
            </w:r>
            <w:r w:rsidRPr="0055067B">
              <w:rPr>
                <w:rFonts w:ascii="Times New Roman" w:eastAsia="Times New Roman" w:hAnsi="Times New Roman"/>
                <w:sz w:val="24"/>
                <w:szCs w:val="24"/>
                <w:lang w:val="ru-RU"/>
              </w:rPr>
              <w:t xml:space="preserve">пользе продуктов. </w:t>
            </w:r>
            <w:proofErr w:type="spellStart"/>
            <w:r w:rsidRPr="00132058">
              <w:rPr>
                <w:rFonts w:ascii="Times New Roman" w:eastAsia="Times New Roman" w:hAnsi="Times New Roman"/>
                <w:sz w:val="24"/>
                <w:szCs w:val="24"/>
              </w:rPr>
              <w:t>Данная</w:t>
            </w:r>
            <w:proofErr w:type="spellEnd"/>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презентация</w:t>
            </w:r>
            <w:proofErr w:type="spellEnd"/>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находится</w:t>
            </w:r>
            <w:proofErr w:type="spellEnd"/>
            <w:r w:rsidRPr="00132058">
              <w:rPr>
                <w:rFonts w:ascii="Times New Roman" w:eastAsia="Times New Roman" w:hAnsi="Times New Roman"/>
                <w:spacing w:val="-2"/>
                <w:sz w:val="24"/>
                <w:szCs w:val="24"/>
              </w:rPr>
              <w:t xml:space="preserve"> </w:t>
            </w:r>
            <w:r w:rsidRPr="00132058">
              <w:rPr>
                <w:rFonts w:ascii="Times New Roman" w:eastAsia="Times New Roman" w:hAnsi="Times New Roman"/>
                <w:sz w:val="24"/>
                <w:szCs w:val="24"/>
              </w:rPr>
              <w:t>в</w:t>
            </w:r>
            <w:r w:rsidRPr="00132058">
              <w:rPr>
                <w:rFonts w:ascii="Times New Roman" w:eastAsia="Times New Roman" w:hAnsi="Times New Roman"/>
                <w:spacing w:val="-1"/>
                <w:sz w:val="24"/>
                <w:szCs w:val="24"/>
              </w:rPr>
              <w:t xml:space="preserve"> </w:t>
            </w:r>
            <w:r w:rsidRPr="00132058">
              <w:rPr>
                <w:rFonts w:ascii="Times New Roman" w:eastAsia="Times New Roman" w:hAnsi="Times New Roman"/>
                <w:sz w:val="24"/>
                <w:szCs w:val="24"/>
              </w:rPr>
              <w:t>школьной</w:t>
            </w:r>
            <w:r w:rsidRPr="00132058">
              <w:rPr>
                <w:rFonts w:ascii="Times New Roman" w:eastAsia="Times New Roman" w:hAnsi="Times New Roman"/>
                <w:spacing w:val="-2"/>
                <w:sz w:val="24"/>
                <w:szCs w:val="24"/>
              </w:rPr>
              <w:t xml:space="preserve"> </w:t>
            </w:r>
            <w:r w:rsidRPr="00132058">
              <w:rPr>
                <w:rFonts w:ascii="Times New Roman" w:eastAsia="Times New Roman" w:hAnsi="Times New Roman"/>
                <w:sz w:val="24"/>
                <w:szCs w:val="24"/>
              </w:rPr>
              <w:t>столовой.</w:t>
            </w:r>
          </w:p>
        </w:tc>
      </w:tr>
      <w:tr w:rsidR="00F014DF" w:rsidRPr="00132058" w14:paraId="48ED035B" w14:textId="77777777" w:rsidTr="00DB4826">
        <w:trPr>
          <w:trHeight w:val="416"/>
        </w:trPr>
        <w:tc>
          <w:tcPr>
            <w:tcW w:w="2269" w:type="dxa"/>
            <w:tcBorders>
              <w:top w:val="single" w:sz="4" w:space="0" w:color="000000"/>
              <w:left w:val="single" w:sz="4" w:space="0" w:color="000000"/>
              <w:bottom w:val="single" w:sz="4" w:space="0" w:color="000000"/>
              <w:right w:val="single" w:sz="4" w:space="0" w:color="000000"/>
            </w:tcBorders>
            <w:hideMark/>
          </w:tcPr>
          <w:p w14:paraId="57277D5F" w14:textId="77777777" w:rsidR="00F014DF" w:rsidRPr="00132058" w:rsidRDefault="00F014DF" w:rsidP="00F014DF">
            <w:pPr>
              <w:ind w:left="111" w:right="346"/>
              <w:rPr>
                <w:rFonts w:ascii="Times New Roman" w:eastAsia="Times New Roman" w:hAnsi="Times New Roman"/>
                <w:sz w:val="24"/>
                <w:szCs w:val="24"/>
                <w:lang w:val="ru-RU"/>
              </w:rPr>
            </w:pPr>
            <w:r w:rsidRPr="00132058">
              <w:rPr>
                <w:rFonts w:ascii="Times New Roman" w:eastAsia="Times New Roman" w:hAnsi="Times New Roman"/>
                <w:b/>
                <w:i/>
                <w:sz w:val="24"/>
                <w:szCs w:val="24"/>
                <w:lang w:val="ru-RU"/>
              </w:rPr>
              <w:t>10.00-12.00</w:t>
            </w:r>
            <w:r w:rsidRPr="00132058">
              <w:rPr>
                <w:rFonts w:ascii="Times New Roman" w:eastAsia="Times New Roman" w:hAnsi="Times New Roman"/>
                <w:b/>
                <w:i/>
                <w:spacing w:val="-4"/>
                <w:sz w:val="24"/>
                <w:szCs w:val="24"/>
                <w:lang w:val="ru-RU"/>
              </w:rPr>
              <w:t xml:space="preserve"> </w:t>
            </w:r>
            <w:r w:rsidRPr="00132058">
              <w:rPr>
                <w:rFonts w:ascii="Times New Roman" w:eastAsia="Times New Roman" w:hAnsi="Times New Roman"/>
                <w:sz w:val="24"/>
                <w:szCs w:val="24"/>
                <w:lang w:val="ru-RU"/>
              </w:rPr>
              <w:t>–</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Работа</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по</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программе лагеря, по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плану</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отрядов,</w:t>
            </w:r>
          </w:p>
          <w:p w14:paraId="21017F94" w14:textId="77777777" w:rsidR="00F014DF" w:rsidRPr="00132058" w:rsidRDefault="00F014DF" w:rsidP="00DB4826">
            <w:pPr>
              <w:spacing w:line="322" w:lineRule="exact"/>
              <w:ind w:left="111" w:right="43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общественно-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 xml:space="preserve">полезный труд, </w:t>
            </w:r>
          </w:p>
        </w:tc>
        <w:tc>
          <w:tcPr>
            <w:tcW w:w="8315" w:type="dxa"/>
            <w:tcBorders>
              <w:top w:val="single" w:sz="4" w:space="0" w:color="000000"/>
              <w:left w:val="single" w:sz="4" w:space="0" w:color="000000"/>
              <w:bottom w:val="single" w:sz="4" w:space="0" w:color="000000"/>
              <w:right w:val="single" w:sz="4" w:space="0" w:color="auto"/>
            </w:tcBorders>
            <w:hideMark/>
          </w:tcPr>
          <w:p w14:paraId="518810FA" w14:textId="77777777" w:rsidR="00F014DF" w:rsidRPr="0055067B" w:rsidRDefault="00F014DF" w:rsidP="003E6DC6">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Работу лагеря разделена на два занятия по 45 минут 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перерывом</w:t>
            </w:r>
            <w:r w:rsidRPr="0055067B">
              <w:rPr>
                <w:rFonts w:ascii="Times New Roman" w:eastAsia="Times New Roman" w:hAnsi="Times New Roman"/>
                <w:spacing w:val="-3"/>
                <w:sz w:val="24"/>
                <w:szCs w:val="24"/>
                <w:lang w:val="ru-RU"/>
              </w:rPr>
              <w:t xml:space="preserve"> </w:t>
            </w:r>
            <w:r w:rsidR="003E6DC6" w:rsidRPr="0055067B">
              <w:rPr>
                <w:rFonts w:ascii="Times New Roman" w:eastAsia="Times New Roman" w:hAnsi="Times New Roman"/>
                <w:sz w:val="24"/>
                <w:szCs w:val="24"/>
                <w:lang w:val="ru-RU"/>
              </w:rPr>
              <w:t xml:space="preserve">между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полчаса,</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45</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минут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60</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минут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перерывом между</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ними 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15</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минут.</w:t>
            </w:r>
          </w:p>
          <w:p w14:paraId="6C003A35" w14:textId="77777777" w:rsidR="00F014DF" w:rsidRPr="00132058" w:rsidRDefault="00132058" w:rsidP="00132058">
            <w:pPr>
              <w:ind w:right="223"/>
              <w:rPr>
                <w:rFonts w:ascii="Times New Roman" w:eastAsia="Times New Roman" w:hAnsi="Times New Roman"/>
                <w:spacing w:val="-67"/>
                <w:sz w:val="24"/>
                <w:szCs w:val="24"/>
                <w:lang w:val="ru-RU"/>
              </w:rPr>
            </w:pPr>
            <w:r>
              <w:rPr>
                <w:rFonts w:ascii="Times New Roman" w:eastAsia="Times New Roman" w:hAnsi="Times New Roman"/>
                <w:sz w:val="24"/>
                <w:szCs w:val="24"/>
                <w:lang w:val="ru-RU"/>
              </w:rPr>
              <w:t xml:space="preserve">  </w:t>
            </w:r>
            <w:r w:rsidR="00F014DF" w:rsidRPr="00132058">
              <w:rPr>
                <w:rFonts w:ascii="Times New Roman" w:eastAsia="Times New Roman" w:hAnsi="Times New Roman"/>
                <w:sz w:val="24"/>
                <w:szCs w:val="24"/>
                <w:lang w:val="ru-RU"/>
              </w:rPr>
              <w:t>Обязательно</w:t>
            </w:r>
            <w:r w:rsidR="00F014DF" w:rsidRPr="00132058">
              <w:rPr>
                <w:rFonts w:ascii="Times New Roman" w:eastAsia="Times New Roman" w:hAnsi="Times New Roman"/>
                <w:spacing w:val="-6"/>
                <w:sz w:val="24"/>
                <w:szCs w:val="24"/>
                <w:lang w:val="ru-RU"/>
              </w:rPr>
              <w:t xml:space="preserve"> </w:t>
            </w:r>
            <w:r w:rsidR="00F014DF" w:rsidRPr="00132058">
              <w:rPr>
                <w:rFonts w:ascii="Times New Roman" w:eastAsia="Times New Roman" w:hAnsi="Times New Roman"/>
                <w:sz w:val="24"/>
                <w:szCs w:val="24"/>
                <w:lang w:val="ru-RU"/>
              </w:rPr>
              <w:t>чередование</w:t>
            </w:r>
            <w:r w:rsidR="00F014DF" w:rsidRPr="00132058">
              <w:rPr>
                <w:rFonts w:ascii="Times New Roman" w:eastAsia="Times New Roman" w:hAnsi="Times New Roman"/>
                <w:spacing w:val="-7"/>
                <w:sz w:val="24"/>
                <w:szCs w:val="24"/>
                <w:lang w:val="ru-RU"/>
              </w:rPr>
              <w:t xml:space="preserve"> </w:t>
            </w:r>
            <w:r w:rsidR="00F014DF" w:rsidRPr="00132058">
              <w:rPr>
                <w:rFonts w:ascii="Times New Roman" w:eastAsia="Times New Roman" w:hAnsi="Times New Roman"/>
                <w:sz w:val="24"/>
                <w:szCs w:val="24"/>
                <w:lang w:val="ru-RU"/>
              </w:rPr>
              <w:t>спокойного</w:t>
            </w:r>
            <w:r w:rsidR="00F014DF" w:rsidRPr="00132058">
              <w:rPr>
                <w:rFonts w:ascii="Times New Roman" w:eastAsia="Times New Roman" w:hAnsi="Times New Roman"/>
                <w:spacing w:val="-7"/>
                <w:sz w:val="24"/>
                <w:szCs w:val="24"/>
                <w:lang w:val="ru-RU"/>
              </w:rPr>
              <w:t xml:space="preserve"> </w:t>
            </w:r>
            <w:r w:rsidR="00F014DF" w:rsidRPr="00132058">
              <w:rPr>
                <w:rFonts w:ascii="Times New Roman" w:eastAsia="Times New Roman" w:hAnsi="Times New Roman"/>
                <w:sz w:val="24"/>
                <w:szCs w:val="24"/>
                <w:lang w:val="ru-RU"/>
              </w:rPr>
              <w:t>и</w:t>
            </w:r>
            <w:r w:rsidR="00F014DF" w:rsidRPr="00132058">
              <w:rPr>
                <w:rFonts w:ascii="Times New Roman" w:eastAsia="Times New Roman" w:hAnsi="Times New Roman"/>
                <w:spacing w:val="-7"/>
                <w:sz w:val="24"/>
                <w:szCs w:val="24"/>
                <w:lang w:val="ru-RU"/>
              </w:rPr>
              <w:t xml:space="preserve"> </w:t>
            </w:r>
            <w:r w:rsidR="00FF2AE3" w:rsidRPr="00132058">
              <w:rPr>
                <w:rFonts w:ascii="Times New Roman" w:eastAsia="Times New Roman" w:hAnsi="Times New Roman"/>
                <w:sz w:val="24"/>
                <w:szCs w:val="24"/>
                <w:lang w:val="ru-RU"/>
              </w:rPr>
              <w:t xml:space="preserve">активного </w:t>
            </w:r>
            <w:r w:rsidRPr="00132058">
              <w:rPr>
                <w:rFonts w:ascii="Times New Roman" w:eastAsia="Times New Roman" w:hAnsi="Times New Roman"/>
                <w:sz w:val="24"/>
                <w:szCs w:val="24"/>
                <w:lang w:val="ru-RU"/>
              </w:rPr>
              <w:t>д</w:t>
            </w:r>
            <w:r w:rsidR="00F014DF" w:rsidRPr="00132058">
              <w:rPr>
                <w:rFonts w:ascii="Times New Roman" w:eastAsia="Times New Roman" w:hAnsi="Times New Roman"/>
                <w:sz w:val="24"/>
                <w:szCs w:val="24"/>
                <w:lang w:val="ru-RU"/>
              </w:rPr>
              <w:t>еятельности.</w:t>
            </w:r>
          </w:p>
          <w:p w14:paraId="5FC5F8F7" w14:textId="77777777" w:rsidR="00F014DF" w:rsidRPr="00132058" w:rsidRDefault="003E6DC6" w:rsidP="00F014DF">
            <w:pPr>
              <w:spacing w:line="305"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p>
        </w:tc>
      </w:tr>
      <w:tr w:rsidR="00F014DF" w:rsidRPr="00132058" w14:paraId="6F7154C9" w14:textId="77777777" w:rsidTr="00132058">
        <w:trPr>
          <w:trHeight w:val="958"/>
        </w:trPr>
        <w:tc>
          <w:tcPr>
            <w:tcW w:w="2269" w:type="dxa"/>
            <w:tcBorders>
              <w:top w:val="single" w:sz="4" w:space="0" w:color="000000"/>
              <w:left w:val="single" w:sz="4" w:space="0" w:color="000000"/>
              <w:bottom w:val="single" w:sz="4" w:space="0" w:color="000000"/>
              <w:right w:val="single" w:sz="4" w:space="0" w:color="000000"/>
            </w:tcBorders>
            <w:hideMark/>
          </w:tcPr>
          <w:p w14:paraId="47A69BEA" w14:textId="77777777"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12.00-13.00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p>
          <w:p w14:paraId="5DB84263" w14:textId="77777777" w:rsidR="00F014DF" w:rsidRPr="00132058" w:rsidRDefault="00132058" w:rsidP="00F014DF">
            <w:pPr>
              <w:spacing w:line="324" w:lineRule="exact"/>
              <w:ind w:left="111" w:right="1019"/>
              <w:rPr>
                <w:rFonts w:ascii="Times New Roman" w:eastAsia="Times New Roman" w:hAnsi="Times New Roman"/>
                <w:sz w:val="24"/>
                <w:szCs w:val="24"/>
                <w:lang w:val="ru-RU"/>
              </w:rPr>
            </w:pPr>
            <w:proofErr w:type="spellStart"/>
            <w:r>
              <w:rPr>
                <w:rFonts w:ascii="Times New Roman" w:eastAsia="Times New Roman" w:hAnsi="Times New Roman"/>
                <w:spacing w:val="-1"/>
                <w:sz w:val="24"/>
                <w:szCs w:val="24"/>
              </w:rPr>
              <w:t>Оздоров</w:t>
            </w:r>
            <w:proofErr w:type="spellEnd"/>
            <w:r>
              <w:rPr>
                <w:rFonts w:ascii="Times New Roman" w:eastAsia="Times New Roman" w:hAnsi="Times New Roman"/>
                <w:spacing w:val="-1"/>
                <w:sz w:val="24"/>
                <w:szCs w:val="24"/>
                <w:lang w:val="ru-RU"/>
              </w:rPr>
              <w:t>и</w:t>
            </w:r>
            <w:proofErr w:type="spellStart"/>
            <w:r w:rsidR="00F014DF" w:rsidRPr="00132058">
              <w:rPr>
                <w:rFonts w:ascii="Times New Roman" w:eastAsia="Times New Roman" w:hAnsi="Times New Roman"/>
                <w:spacing w:val="-1"/>
                <w:sz w:val="24"/>
                <w:szCs w:val="24"/>
              </w:rPr>
              <w:t>тельные</w:t>
            </w:r>
            <w:proofErr w:type="spellEnd"/>
            <w:r w:rsidR="00F014DF" w:rsidRPr="00132058">
              <w:rPr>
                <w:rFonts w:ascii="Times New Roman" w:eastAsia="Times New Roman" w:hAnsi="Times New Roman"/>
                <w:spacing w:val="-67"/>
                <w:sz w:val="24"/>
                <w:szCs w:val="24"/>
              </w:rPr>
              <w:t xml:space="preserve"> </w:t>
            </w:r>
            <w:proofErr w:type="spellStart"/>
            <w:r w:rsidR="00F014DF" w:rsidRPr="00132058">
              <w:rPr>
                <w:rFonts w:ascii="Times New Roman" w:eastAsia="Times New Roman" w:hAnsi="Times New Roman"/>
                <w:sz w:val="24"/>
                <w:szCs w:val="24"/>
              </w:rPr>
              <w:t>процедуры</w:t>
            </w:r>
            <w:proofErr w:type="spellEnd"/>
            <w:r>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14:paraId="00D7BCC4" w14:textId="77777777" w:rsidR="00F014DF" w:rsidRPr="0055067B" w:rsidRDefault="00F014DF" w:rsidP="00F014DF">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Подвижные</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прогулки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свежем</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воздухе,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принятие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солнечных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ванн.</w:t>
            </w:r>
          </w:p>
        </w:tc>
      </w:tr>
      <w:tr w:rsidR="00F014DF" w:rsidRPr="00132058" w14:paraId="15275652" w14:textId="77777777" w:rsidTr="00132058">
        <w:trPr>
          <w:trHeight w:val="640"/>
        </w:trPr>
        <w:tc>
          <w:tcPr>
            <w:tcW w:w="2269" w:type="dxa"/>
            <w:tcBorders>
              <w:top w:val="single" w:sz="4" w:space="0" w:color="000000"/>
              <w:left w:val="single" w:sz="4" w:space="0" w:color="000000"/>
              <w:bottom w:val="single" w:sz="4" w:space="0" w:color="000000"/>
              <w:right w:val="single" w:sz="4" w:space="0" w:color="000000"/>
            </w:tcBorders>
            <w:hideMark/>
          </w:tcPr>
          <w:p w14:paraId="69CE9BF4" w14:textId="77777777"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13.00-14.00</w:t>
            </w:r>
            <w:r w:rsidRPr="00132058">
              <w:rPr>
                <w:rFonts w:ascii="Times New Roman" w:eastAsia="Times New Roman" w:hAnsi="Times New Roman"/>
                <w:b/>
                <w:i/>
                <w:spacing w:val="-8"/>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5"/>
                <w:sz w:val="24"/>
                <w:szCs w:val="24"/>
              </w:rPr>
              <w:t xml:space="preserve"> </w:t>
            </w:r>
            <w:proofErr w:type="spellStart"/>
            <w:r w:rsidRPr="00132058">
              <w:rPr>
                <w:rFonts w:ascii="Times New Roman" w:eastAsia="Times New Roman" w:hAnsi="Times New Roman"/>
                <w:sz w:val="24"/>
                <w:szCs w:val="24"/>
              </w:rPr>
              <w:t>Обед</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14:paraId="3641CB77" w14:textId="77777777" w:rsidR="00F014DF" w:rsidRPr="0055067B" w:rsidRDefault="00F014DF" w:rsidP="00F014DF">
            <w:pPr>
              <w:spacing w:line="318" w:lineRule="exact"/>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 представленным</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обед.</w:t>
            </w:r>
          </w:p>
        </w:tc>
      </w:tr>
      <w:tr w:rsidR="00F014DF" w:rsidRPr="00132058" w14:paraId="23501A33" w14:textId="77777777" w:rsidTr="00DB4826">
        <w:trPr>
          <w:trHeight w:val="1260"/>
        </w:trPr>
        <w:tc>
          <w:tcPr>
            <w:tcW w:w="2269" w:type="dxa"/>
            <w:tcBorders>
              <w:top w:val="single" w:sz="4" w:space="0" w:color="000000"/>
              <w:left w:val="single" w:sz="4" w:space="0" w:color="000000"/>
              <w:bottom w:val="single" w:sz="4" w:space="0" w:color="000000"/>
              <w:right w:val="single" w:sz="4" w:space="0" w:color="000000"/>
            </w:tcBorders>
            <w:hideMark/>
          </w:tcPr>
          <w:p w14:paraId="21274336" w14:textId="77777777"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14.00-14.30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14:paraId="7A4A23AA" w14:textId="77777777" w:rsidR="00F014DF" w:rsidRPr="00132058" w:rsidRDefault="00F014DF" w:rsidP="00F014DF">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Свободное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время</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14:paraId="094721AE" w14:textId="77777777" w:rsidR="00F014DF" w:rsidRPr="0055067B" w:rsidRDefault="00F014DF" w:rsidP="00FF2AE3">
            <w:pPr>
              <w:ind w:left="107" w:right="1255"/>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В это время дети могут поиграть в спокойные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настольные</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00FF2AE3" w:rsidRPr="0055067B">
              <w:rPr>
                <w:rFonts w:ascii="Times New Roman" w:eastAsia="Times New Roman" w:hAnsi="Times New Roman"/>
                <w:sz w:val="24"/>
                <w:szCs w:val="24"/>
                <w:lang w:val="ru-RU"/>
              </w:rPr>
              <w:t xml:space="preserve">почитать </w:t>
            </w:r>
            <w:r w:rsidRPr="0055067B">
              <w:rPr>
                <w:rFonts w:ascii="Times New Roman" w:eastAsia="Times New Roman" w:hAnsi="Times New Roman"/>
                <w:sz w:val="24"/>
                <w:szCs w:val="24"/>
                <w:lang w:val="ru-RU"/>
              </w:rPr>
              <w:t>книги,</w:t>
            </w:r>
            <w:r w:rsidRPr="0055067B">
              <w:rPr>
                <w:rFonts w:ascii="Times New Roman" w:eastAsia="Times New Roman" w:hAnsi="Times New Roman"/>
                <w:spacing w:val="-7"/>
                <w:sz w:val="24"/>
                <w:szCs w:val="24"/>
                <w:lang w:val="ru-RU"/>
              </w:rPr>
              <w:t xml:space="preserve"> </w:t>
            </w:r>
            <w:r w:rsidRPr="0055067B">
              <w:rPr>
                <w:rFonts w:ascii="Times New Roman" w:eastAsia="Times New Roman" w:hAnsi="Times New Roman"/>
                <w:sz w:val="24"/>
                <w:szCs w:val="24"/>
                <w:lang w:val="ru-RU"/>
              </w:rPr>
              <w:t>порисовать.</w:t>
            </w:r>
          </w:p>
          <w:p w14:paraId="08E3B980" w14:textId="77777777" w:rsidR="00F014DF" w:rsidRPr="0055067B" w:rsidRDefault="00F014DF" w:rsidP="00FF2AE3">
            <w:pPr>
              <w:ind w:left="107"/>
              <w:rPr>
                <w:rFonts w:ascii="Times New Roman" w:eastAsia="Times New Roman" w:hAnsi="Times New Roman"/>
                <w:spacing w:val="-2"/>
                <w:sz w:val="24"/>
                <w:szCs w:val="24"/>
                <w:lang w:val="ru-RU"/>
              </w:rPr>
            </w:pPr>
            <w:r w:rsidRPr="0055067B">
              <w:rPr>
                <w:rFonts w:ascii="Times New Roman" w:eastAsia="Times New Roman" w:hAnsi="Times New Roman"/>
                <w:sz w:val="24"/>
                <w:szCs w:val="24"/>
                <w:lang w:val="ru-RU"/>
              </w:rPr>
              <w:t>Кроме того, педагог 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использовать это время для</w:t>
            </w:r>
            <w:r w:rsidR="00DB4826">
              <w:rPr>
                <w:rFonts w:ascii="Times New Roman" w:eastAsia="Times New Roman" w:hAnsi="Times New Roman"/>
                <w:sz w:val="24"/>
                <w:szCs w:val="24"/>
                <w:lang w:val="ru-RU"/>
              </w:rPr>
              <w:t xml:space="preserve"> </w:t>
            </w:r>
            <w:r w:rsidRPr="0055067B">
              <w:rPr>
                <w:rFonts w:ascii="Times New Roman" w:eastAsia="Times New Roman" w:hAnsi="Times New Roman"/>
                <w:spacing w:val="-67"/>
                <w:sz w:val="24"/>
                <w:szCs w:val="24"/>
                <w:lang w:val="ru-RU"/>
              </w:rPr>
              <w:t xml:space="preserve"> </w:t>
            </w:r>
            <w:r w:rsidR="00FF2AE3"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подведения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детьми</w:t>
            </w:r>
            <w:r w:rsidR="00FF2AE3"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дня,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анализа.</w:t>
            </w:r>
          </w:p>
        </w:tc>
      </w:tr>
      <w:tr w:rsidR="00F014DF" w:rsidRPr="00132058" w14:paraId="4E907734" w14:textId="77777777" w:rsidTr="00132058">
        <w:trPr>
          <w:trHeight w:val="340"/>
        </w:trPr>
        <w:tc>
          <w:tcPr>
            <w:tcW w:w="2269" w:type="dxa"/>
            <w:tcBorders>
              <w:top w:val="single" w:sz="4" w:space="0" w:color="000000"/>
              <w:left w:val="single" w:sz="4" w:space="0" w:color="000000"/>
              <w:bottom w:val="single" w:sz="4" w:space="0" w:color="000000"/>
              <w:right w:val="single" w:sz="4" w:space="0" w:color="000000"/>
            </w:tcBorders>
            <w:hideMark/>
          </w:tcPr>
          <w:p w14:paraId="5309E0EE" w14:textId="77777777" w:rsidR="00F014DF" w:rsidRPr="00132058" w:rsidRDefault="00DB4826" w:rsidP="00F014DF">
            <w:pPr>
              <w:spacing w:line="311" w:lineRule="exact"/>
              <w:ind w:left="111"/>
              <w:rPr>
                <w:rFonts w:ascii="Times New Roman" w:eastAsia="Times New Roman" w:hAnsi="Times New Roman"/>
                <w:sz w:val="24"/>
                <w:szCs w:val="24"/>
              </w:rPr>
            </w:pPr>
            <w:r>
              <w:rPr>
                <w:rFonts w:ascii="Times New Roman" w:eastAsia="Times New Roman" w:hAnsi="Times New Roman"/>
                <w:b/>
                <w:i/>
                <w:sz w:val="24"/>
                <w:szCs w:val="24"/>
              </w:rPr>
              <w:t>1</w:t>
            </w:r>
            <w:r>
              <w:rPr>
                <w:rFonts w:ascii="Times New Roman" w:eastAsia="Times New Roman" w:hAnsi="Times New Roman"/>
                <w:b/>
                <w:i/>
                <w:sz w:val="24"/>
                <w:szCs w:val="24"/>
                <w:lang w:val="ru-RU"/>
              </w:rPr>
              <w:t>4</w:t>
            </w:r>
            <w:r w:rsidR="00F014DF" w:rsidRPr="00132058">
              <w:rPr>
                <w:rFonts w:ascii="Times New Roman" w:eastAsia="Times New Roman" w:hAnsi="Times New Roman"/>
                <w:b/>
                <w:i/>
                <w:sz w:val="24"/>
                <w:szCs w:val="24"/>
              </w:rPr>
              <w:t>.30</w:t>
            </w:r>
            <w:r w:rsidR="00F014DF" w:rsidRPr="00132058">
              <w:rPr>
                <w:rFonts w:ascii="Times New Roman" w:eastAsia="Times New Roman" w:hAnsi="Times New Roman"/>
                <w:b/>
                <w:i/>
                <w:spacing w:val="-4"/>
                <w:sz w:val="24"/>
                <w:szCs w:val="24"/>
              </w:rPr>
              <w:t xml:space="preserve"> </w:t>
            </w:r>
            <w:r w:rsidR="00F014DF" w:rsidRPr="00132058">
              <w:rPr>
                <w:rFonts w:ascii="Times New Roman" w:eastAsia="Times New Roman" w:hAnsi="Times New Roman"/>
                <w:sz w:val="24"/>
                <w:szCs w:val="24"/>
              </w:rPr>
              <w:t>–</w:t>
            </w:r>
            <w:r w:rsidR="00F014DF" w:rsidRPr="00132058">
              <w:rPr>
                <w:rFonts w:ascii="Times New Roman" w:eastAsia="Times New Roman" w:hAnsi="Times New Roman"/>
                <w:spacing w:val="-4"/>
                <w:sz w:val="24"/>
                <w:szCs w:val="24"/>
              </w:rPr>
              <w:t xml:space="preserve"> </w:t>
            </w:r>
            <w:proofErr w:type="spellStart"/>
            <w:r w:rsidR="00F014DF" w:rsidRPr="00132058">
              <w:rPr>
                <w:rFonts w:ascii="Times New Roman" w:eastAsia="Times New Roman" w:hAnsi="Times New Roman"/>
                <w:sz w:val="24"/>
                <w:szCs w:val="24"/>
              </w:rPr>
              <w:t>Уход</w:t>
            </w:r>
            <w:proofErr w:type="spellEnd"/>
            <w:r w:rsidR="00F014DF" w:rsidRPr="00132058">
              <w:rPr>
                <w:rFonts w:ascii="Times New Roman" w:eastAsia="Times New Roman" w:hAnsi="Times New Roman"/>
                <w:spacing w:val="-5"/>
                <w:sz w:val="24"/>
                <w:szCs w:val="24"/>
              </w:rPr>
              <w:t xml:space="preserve"> </w:t>
            </w:r>
            <w:proofErr w:type="spellStart"/>
            <w:r w:rsidR="00F014DF" w:rsidRPr="00132058">
              <w:rPr>
                <w:rFonts w:ascii="Times New Roman" w:eastAsia="Times New Roman" w:hAnsi="Times New Roman"/>
                <w:sz w:val="24"/>
                <w:szCs w:val="24"/>
              </w:rPr>
              <w:t>домой</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14:paraId="3D06F276" w14:textId="77777777" w:rsidR="00F014DF" w:rsidRPr="00132058"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w w:val="99"/>
                <w:sz w:val="24"/>
                <w:szCs w:val="24"/>
              </w:rPr>
              <w:t>-</w:t>
            </w:r>
          </w:p>
        </w:tc>
      </w:tr>
    </w:tbl>
    <w:p w14:paraId="1739D3AB" w14:textId="77777777" w:rsidR="00F014DF" w:rsidRPr="00F014DF"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8"/>
        </w:rPr>
      </w:pPr>
    </w:p>
    <w:p w14:paraId="207A0F6E"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05AEAD4E"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93B419C"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150C0F6"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62075530"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4E5BF8A4"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395E7C20"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78CCBB94"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61450271"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2F7B95A0"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3327D62B"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A500E8F"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0C4B3CC0"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3D663916"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5A8E8B2"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0BF3B721"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1FC524E3"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6924DF45"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46964CDB"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0F0F51E4"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59C5539F"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0225D2A8"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000F2CFC"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613D6AA2"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0C30A456" w14:textId="77777777"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14:paraId="411D37D5" w14:textId="77777777" w:rsidR="00696AA3" w:rsidRDefault="00696AA3"/>
    <w:sectPr w:rsidR="00696A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CBD3C" w14:textId="77777777" w:rsidR="006F3BF0" w:rsidRDefault="006F3BF0" w:rsidP="00E77F4D">
      <w:pPr>
        <w:spacing w:after="0" w:line="240" w:lineRule="auto"/>
      </w:pPr>
      <w:r>
        <w:separator/>
      </w:r>
    </w:p>
  </w:endnote>
  <w:endnote w:type="continuationSeparator" w:id="0">
    <w:p w14:paraId="5888BDCB" w14:textId="77777777" w:rsidR="006F3BF0" w:rsidRDefault="006F3BF0" w:rsidP="00E7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5176" w14:textId="77777777" w:rsidR="00546F50" w:rsidRDefault="00546F50">
    <w:pPr>
      <w:pStyle w:val="a5"/>
      <w:jc w:val="center"/>
    </w:pPr>
  </w:p>
  <w:p w14:paraId="7C88FD1F" w14:textId="77777777" w:rsidR="00546F50" w:rsidRDefault="00546F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27A9" w14:textId="77777777" w:rsidR="006F3BF0" w:rsidRDefault="006F3BF0" w:rsidP="00E77F4D">
      <w:pPr>
        <w:spacing w:after="0" w:line="240" w:lineRule="auto"/>
      </w:pPr>
      <w:r>
        <w:separator/>
      </w:r>
    </w:p>
  </w:footnote>
  <w:footnote w:type="continuationSeparator" w:id="0">
    <w:p w14:paraId="558140B0" w14:textId="77777777" w:rsidR="006F3BF0" w:rsidRDefault="006F3BF0" w:rsidP="00E77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9" w15:restartNumberingAfterBreak="0">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16cid:durableId="2003579816">
    <w:abstractNumId w:val="7"/>
  </w:num>
  <w:num w:numId="2" w16cid:durableId="2143031717">
    <w:abstractNumId w:val="7"/>
  </w:num>
  <w:num w:numId="3" w16cid:durableId="648486865">
    <w:abstractNumId w:val="3"/>
  </w:num>
  <w:num w:numId="4" w16cid:durableId="827090005">
    <w:abstractNumId w:val="3"/>
  </w:num>
  <w:num w:numId="5" w16cid:durableId="1301837991">
    <w:abstractNumId w:val="6"/>
  </w:num>
  <w:num w:numId="6" w16cid:durableId="2071266851">
    <w:abstractNumId w:val="6"/>
  </w:num>
  <w:num w:numId="7" w16cid:durableId="1064529913">
    <w:abstractNumId w:val="10"/>
  </w:num>
  <w:num w:numId="8" w16cid:durableId="896478990">
    <w:abstractNumId w:val="10"/>
  </w:num>
  <w:num w:numId="9" w16cid:durableId="2144040119">
    <w:abstractNumId w:val="5"/>
  </w:num>
  <w:num w:numId="10" w16cid:durableId="581840602">
    <w:abstractNumId w:val="5"/>
  </w:num>
  <w:num w:numId="11" w16cid:durableId="1719670355">
    <w:abstractNumId w:val="9"/>
  </w:num>
  <w:num w:numId="12" w16cid:durableId="859512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9098116">
    <w:abstractNumId w:val="4"/>
  </w:num>
  <w:num w:numId="14" w16cid:durableId="1068573362">
    <w:abstractNumId w:val="4"/>
  </w:num>
  <w:num w:numId="15" w16cid:durableId="1577784950">
    <w:abstractNumId w:val="8"/>
  </w:num>
  <w:num w:numId="16" w16cid:durableId="919829893">
    <w:abstractNumId w:val="8"/>
    <w:lvlOverride w:ilvl="0">
      <w:startOverride w:val="1"/>
    </w:lvlOverride>
    <w:lvlOverride w:ilvl="1"/>
    <w:lvlOverride w:ilvl="2"/>
    <w:lvlOverride w:ilvl="3"/>
    <w:lvlOverride w:ilvl="4"/>
    <w:lvlOverride w:ilvl="5"/>
    <w:lvlOverride w:ilvl="6"/>
    <w:lvlOverride w:ilvl="7"/>
    <w:lvlOverride w:ilvl="8"/>
  </w:num>
  <w:num w:numId="17" w16cid:durableId="453520825">
    <w:abstractNumId w:val="0"/>
  </w:num>
  <w:num w:numId="18" w16cid:durableId="212350635">
    <w:abstractNumId w:val="1"/>
  </w:num>
  <w:num w:numId="19" w16cid:durableId="61572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4DF"/>
    <w:rsid w:val="000104B0"/>
    <w:rsid w:val="00132058"/>
    <w:rsid w:val="0015604A"/>
    <w:rsid w:val="001C6AEE"/>
    <w:rsid w:val="00223FE4"/>
    <w:rsid w:val="00334524"/>
    <w:rsid w:val="003E6DC6"/>
    <w:rsid w:val="0044289F"/>
    <w:rsid w:val="00485AA5"/>
    <w:rsid w:val="00513331"/>
    <w:rsid w:val="00546F50"/>
    <w:rsid w:val="0055067B"/>
    <w:rsid w:val="00557096"/>
    <w:rsid w:val="0059766B"/>
    <w:rsid w:val="00641805"/>
    <w:rsid w:val="00696AA3"/>
    <w:rsid w:val="006F3BF0"/>
    <w:rsid w:val="008A7A66"/>
    <w:rsid w:val="0093749E"/>
    <w:rsid w:val="009616C0"/>
    <w:rsid w:val="00990360"/>
    <w:rsid w:val="00A879D2"/>
    <w:rsid w:val="00B504AD"/>
    <w:rsid w:val="00B562CB"/>
    <w:rsid w:val="00D752E2"/>
    <w:rsid w:val="00DB4826"/>
    <w:rsid w:val="00E61AA2"/>
    <w:rsid w:val="00E77F4D"/>
    <w:rsid w:val="00ED350A"/>
    <w:rsid w:val="00F014DF"/>
    <w:rsid w:val="00F55E08"/>
    <w:rsid w:val="00F9403C"/>
    <w:rsid w:val="00FB6B48"/>
    <w:rsid w:val="00FF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6DE3"/>
  <w15:docId w15:val="{51D80171-64AB-4408-996D-F61407A7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k.yandex.ru/i/0UqXS4_n4omtsg" TargetMode="External"/><Relationship Id="rId18" Type="http://schemas.openxmlformats.org/officeDocument/2006/relationships/hyperlink" Target="https://disk.yandex.ru/i/vHISl9bSg61lLQ" TargetMode="External"/><Relationship Id="rId26" Type="http://schemas.openxmlformats.org/officeDocument/2006/relationships/hyperlink" Target="https://disk.yandex.ru/i/1a6_I2zFbSHMPw" TargetMode="External"/><Relationship Id="rId3" Type="http://schemas.openxmlformats.org/officeDocument/2006/relationships/styles" Target="styles.xml"/><Relationship Id="rId21" Type="http://schemas.openxmlformats.org/officeDocument/2006/relationships/hyperlink" Target="https://disk.yandex.ru/i/R-rHbZzBUJGUsg" TargetMode="External"/><Relationship Id="rId34" Type="http://schemas.openxmlformats.org/officeDocument/2006/relationships/hyperlink" Target="https://disk.yandex.ru/i/_QLltTbgcRgBpA" TargetMode="External"/><Relationship Id="rId7" Type="http://schemas.openxmlformats.org/officeDocument/2006/relationships/endnotes" Target="endnotes.xml"/><Relationship Id="rId12" Type="http://schemas.openxmlformats.org/officeDocument/2006/relationships/hyperlink" Target="https://disk.yandex.ru/i/oFdBvcBPL8J_4Q" TargetMode="External"/><Relationship Id="rId17" Type="http://schemas.openxmlformats.org/officeDocument/2006/relationships/hyperlink" Target="https://disk.yandex.ru/i/LQfSyuiJ_Y2hhA" TargetMode="External"/><Relationship Id="rId25" Type="http://schemas.openxmlformats.org/officeDocument/2006/relationships/hyperlink" Target="https://disk.yandex.ru/i/IOrdPcfQhBYQ8g" TargetMode="External"/><Relationship Id="rId33" Type="http://schemas.openxmlformats.org/officeDocument/2006/relationships/hyperlink" Target="https://disk.yandex.ru/i/N_GiNW3VpH92dQ" TargetMode="External"/><Relationship Id="rId2" Type="http://schemas.openxmlformats.org/officeDocument/2006/relationships/numbering" Target="numbering.xml"/><Relationship Id="rId16" Type="http://schemas.openxmlformats.org/officeDocument/2006/relationships/hyperlink" Target="https://disk.yandex.ru/i/WbAW79TKQ8UihQ" TargetMode="External"/><Relationship Id="rId20" Type="http://schemas.openxmlformats.org/officeDocument/2006/relationships/hyperlink" Target="https://disk.yandex.ru/i/yRWJO0i0YS6QCQ" TargetMode="External"/><Relationship Id="rId29" Type="http://schemas.openxmlformats.org/officeDocument/2006/relationships/hyperlink" Target="https://disk.yandex.ru/i/U81-rYy0WQqkv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VNVJHNYPrlA3iQ" TargetMode="External"/><Relationship Id="rId24" Type="http://schemas.openxmlformats.org/officeDocument/2006/relationships/hyperlink" Target="https://disk.yandex.ru/i/6ynOeadUdFOejw" TargetMode="External"/><Relationship Id="rId32" Type="http://schemas.openxmlformats.org/officeDocument/2006/relationships/hyperlink" Target="https://disk.yandex.ru/i/IyFOAoeXmXHh1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k.yandex.ru/i/8SSly_hQdrXAjg" TargetMode="External"/><Relationship Id="rId23" Type="http://schemas.openxmlformats.org/officeDocument/2006/relationships/hyperlink" Target="https://disk.yandex.ru/i/LB_AsIjve5d5Lw" TargetMode="External"/><Relationship Id="rId28" Type="http://schemas.openxmlformats.org/officeDocument/2006/relationships/hyperlink" Target="https://disk.yandex.ru/i/OOoIwLsOz2oUkw" TargetMode="External"/><Relationship Id="rId36" Type="http://schemas.openxmlformats.org/officeDocument/2006/relationships/fontTable" Target="fontTable.xml"/><Relationship Id="rId10" Type="http://schemas.openxmlformats.org/officeDocument/2006/relationships/hyperlink" Target="https://disk.yandex.ru/i/LCD7UTT6EeASMg" TargetMode="External"/><Relationship Id="rId19" Type="http://schemas.openxmlformats.org/officeDocument/2006/relationships/hyperlink" Target="https://disk.yandex.ru/i/KwUmg7dWrocJJA" TargetMode="External"/><Relationship Id="rId31" Type="http://schemas.openxmlformats.org/officeDocument/2006/relationships/hyperlink" Target="https://disk.yandex.ru/i/N8iAKpJ4SAAw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k.yandex.ru/i/NeMiPds009_H6Q" TargetMode="External"/><Relationship Id="rId22" Type="http://schemas.openxmlformats.org/officeDocument/2006/relationships/hyperlink" Target="https://disk.yandex.ru/i/b5iAaxsONaQVPQ" TargetMode="External"/><Relationship Id="rId27" Type="http://schemas.openxmlformats.org/officeDocument/2006/relationships/hyperlink" Target="https://disk.yandex.ru/i/E9wXi1fVKNYKMQ" TargetMode="External"/><Relationship Id="rId30" Type="http://schemas.openxmlformats.org/officeDocument/2006/relationships/hyperlink" Target="https://disk.yandex.ru/i/7CGpICAtwuNTPg" TargetMode="External"/><Relationship Id="rId35" Type="http://schemas.openxmlformats.org/officeDocument/2006/relationships/hyperlink" Target="https://disk.yandex.ru/i/5ePp4dFFX1u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9FF7-88FD-4C5C-8A96-06846ACC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6024</Words>
  <Characters>34342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sajfu</dc:creator>
  <cp:keywords/>
  <dc:description/>
  <cp:lastModifiedBy>Евгения Костылева</cp:lastModifiedBy>
  <cp:revision>12</cp:revision>
  <cp:lastPrinted>2023-05-14T13:37:00Z</cp:lastPrinted>
  <dcterms:created xsi:type="dcterms:W3CDTF">2023-05-14T08:07:00Z</dcterms:created>
  <dcterms:modified xsi:type="dcterms:W3CDTF">2025-06-02T07:39:00Z</dcterms:modified>
</cp:coreProperties>
</file>